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6875BE">
      <w:pPr>
        <w:keepNext/>
        <w:numPr>
          <w:ilvl w:val="0"/>
          <w:numId w:val="3"/>
        </w:numPr>
        <w:tabs>
          <w:tab w:val="clear" w:pos="0"/>
        </w:tabs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  <w:r w:rsidR="005E6FBC">
        <w:rPr>
          <w:b/>
          <w:sz w:val="28"/>
          <w:szCs w:val="28"/>
          <w:lang w:eastAsia="ru-RU"/>
        </w:rPr>
        <w:t xml:space="preserve"> (ПРОЕКТ)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</w:p>
    <w:p w:rsidR="00D45FDF" w:rsidRPr="005D42D6" w:rsidRDefault="00D45FDF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050B97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 xml:space="preserve">от </w:t>
      </w:r>
      <w:r w:rsidR="005E6FBC">
        <w:rPr>
          <w:sz w:val="28"/>
          <w:szCs w:val="28"/>
          <w:lang w:eastAsia="ru-RU"/>
        </w:rPr>
        <w:t>00.00</w:t>
      </w:r>
      <w:r w:rsidR="00050B97">
        <w:rPr>
          <w:sz w:val="28"/>
          <w:szCs w:val="28"/>
          <w:lang w:eastAsia="ru-RU"/>
        </w:rPr>
        <w:t>.2023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5D42D6" w:rsidRPr="00050B97">
        <w:rPr>
          <w:sz w:val="28"/>
          <w:szCs w:val="28"/>
          <w:lang w:eastAsia="ru-RU"/>
        </w:rPr>
        <w:t xml:space="preserve">           </w:t>
      </w:r>
      <w:r w:rsidR="00BD7EB7" w:rsidRPr="00050B97">
        <w:rPr>
          <w:sz w:val="28"/>
          <w:szCs w:val="28"/>
          <w:lang w:eastAsia="ru-RU"/>
        </w:rPr>
        <w:t xml:space="preserve">  </w:t>
      </w:r>
      <w:r w:rsidR="005E6FBC">
        <w:rPr>
          <w:sz w:val="28"/>
          <w:szCs w:val="28"/>
          <w:lang w:eastAsia="ru-RU"/>
        </w:rPr>
        <w:t xml:space="preserve">           № 00</w:t>
      </w:r>
      <w:r w:rsidR="00050B97">
        <w:rPr>
          <w:sz w:val="28"/>
          <w:szCs w:val="28"/>
          <w:lang w:eastAsia="ru-RU"/>
        </w:rPr>
        <w:t xml:space="preserve">         </w:t>
      </w:r>
      <w:r w:rsidR="002273FF"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>приложение № 2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 района от 02.07.2018</w:t>
      </w:r>
      <w:r w:rsidR="006875BE" w:rsidRPr="005D42D6">
        <w:rPr>
          <w:b/>
          <w:bCs/>
          <w:sz w:val="28"/>
          <w:szCs w:val="28"/>
        </w:rPr>
        <w:t xml:space="preserve"> № 173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 xml:space="preserve"> 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Pr="005D42D6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Pr="005D42D6" w:rsidRDefault="00BD01B6" w:rsidP="00DB1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  </w:t>
      </w:r>
      <w:r w:rsidR="00032953" w:rsidRPr="005D42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от 23 июля 2003 года № 608-КЗ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 </w:t>
      </w:r>
      <w:r w:rsidR="00032953" w:rsidRPr="005D42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от </w:t>
      </w:r>
      <w:r w:rsidR="0062515C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953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62515C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декабря 2006 г. № 1144-КЗ «О наделении органов местного </w:t>
      </w:r>
      <w:r w:rsidR="00D45FDF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 xml:space="preserve">Уставом Покровского сельского поселения Новопокровского района, Совет Покровского сельского поселения Новопокровского района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D5656D" w:rsidRPr="005D42D6" w:rsidRDefault="0062515C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8"/>
          <w:szCs w:val="28"/>
        </w:rPr>
      </w:pPr>
      <w:r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AD729B" w:rsidRPr="005D42D6">
        <w:rPr>
          <w:sz w:val="28"/>
          <w:szCs w:val="28"/>
        </w:rPr>
        <w:t>2 к решению Совета Покровского сельского поселения Новопокровск</w:t>
      </w:r>
      <w:r w:rsidR="0017576D" w:rsidRPr="005D42D6">
        <w:rPr>
          <w:sz w:val="28"/>
          <w:szCs w:val="28"/>
        </w:rPr>
        <w:t>ого района от 02.07.2018</w:t>
      </w:r>
      <w:r w:rsidR="00AD729B" w:rsidRPr="005D42D6">
        <w:rPr>
          <w:sz w:val="28"/>
          <w:szCs w:val="28"/>
        </w:rPr>
        <w:t xml:space="preserve"> № 173 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5D42D6">
        <w:rPr>
          <w:sz w:val="28"/>
          <w:szCs w:val="28"/>
        </w:rPr>
        <w:t xml:space="preserve">(Приложение № </w:t>
      </w:r>
      <w:r w:rsidR="00D5656D" w:rsidRPr="005D42D6">
        <w:rPr>
          <w:sz w:val="28"/>
          <w:szCs w:val="28"/>
        </w:rPr>
        <w:t>2)</w:t>
      </w:r>
      <w:r w:rsidR="00960612" w:rsidRPr="005D42D6">
        <w:rPr>
          <w:sz w:val="28"/>
          <w:szCs w:val="28"/>
        </w:rPr>
        <w:t>.</w:t>
      </w:r>
    </w:p>
    <w:p w:rsidR="0027681B" w:rsidRPr="005D42D6" w:rsidRDefault="0027681B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8"/>
          <w:szCs w:val="28"/>
        </w:rPr>
      </w:pPr>
      <w:r w:rsidRPr="005D42D6">
        <w:rPr>
          <w:sz w:val="28"/>
          <w:szCs w:val="28"/>
        </w:rPr>
        <w:t xml:space="preserve">Решение Совета </w:t>
      </w:r>
      <w:r w:rsidR="00FA5F8D" w:rsidRPr="005D42D6">
        <w:rPr>
          <w:sz w:val="28"/>
          <w:szCs w:val="28"/>
        </w:rPr>
        <w:t xml:space="preserve">Покровского сельского поселения Новопокровского района от </w:t>
      </w:r>
      <w:r w:rsidR="005D42D6" w:rsidRPr="005D42D6">
        <w:rPr>
          <w:sz w:val="28"/>
          <w:szCs w:val="28"/>
        </w:rPr>
        <w:t xml:space="preserve"> </w:t>
      </w:r>
      <w:r w:rsidR="00C113EF" w:rsidRPr="005D42D6">
        <w:rPr>
          <w:sz w:val="28"/>
          <w:szCs w:val="28"/>
        </w:rPr>
        <w:t>18.02.2022 г. № 116 «О внесении изменений в приложение № 2 к решению Совета Покровского сельского поселения Новопокровского района от 02.07.2018 № 173 «Об утверждении Положения об административной комиссии Покровского сельского поселения Новопокровского района»</w:t>
      </w:r>
      <w:r w:rsidR="005D42D6" w:rsidRPr="005D42D6">
        <w:rPr>
          <w:sz w:val="28"/>
          <w:szCs w:val="28"/>
        </w:rPr>
        <w:t xml:space="preserve"> считать утратившим силу.</w:t>
      </w:r>
    </w:p>
    <w:p w:rsidR="00FD4288" w:rsidRPr="005D42D6" w:rsidRDefault="00FD4288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8"/>
          <w:szCs w:val="28"/>
        </w:rPr>
      </w:pPr>
      <w:r w:rsidRPr="005D42D6">
        <w:rPr>
          <w:sz w:val="28"/>
          <w:szCs w:val="28"/>
        </w:rPr>
        <w:t>Контроль за выполнением настоящего решени</w:t>
      </w:r>
      <w:r w:rsidR="00D45E45" w:rsidRPr="005D42D6">
        <w:rPr>
          <w:sz w:val="28"/>
          <w:szCs w:val="28"/>
        </w:rPr>
        <w:t>я</w:t>
      </w:r>
      <w:r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Pr="005D42D6">
        <w:rPr>
          <w:sz w:val="28"/>
          <w:szCs w:val="28"/>
        </w:rPr>
        <w:t>).</w:t>
      </w:r>
    </w:p>
    <w:p w:rsidR="00FD4288" w:rsidRPr="005D42D6" w:rsidRDefault="00FD4288" w:rsidP="00750AA3">
      <w:pPr>
        <w:pStyle w:val="aa"/>
        <w:widowControl w:val="0"/>
        <w:numPr>
          <w:ilvl w:val="0"/>
          <w:numId w:val="7"/>
        </w:numPr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Pr="005D42D6">
        <w:rPr>
          <w:rFonts w:cs="Calibri"/>
          <w:bCs/>
          <w:sz w:val="28"/>
          <w:szCs w:val="28"/>
        </w:rPr>
        <w:t xml:space="preserve"> (</w:t>
      </w:r>
      <w:r w:rsidR="00BD7EB7" w:rsidRPr="005D42D6">
        <w:rPr>
          <w:rFonts w:cs="Calibri"/>
          <w:bCs/>
          <w:sz w:val="28"/>
          <w:szCs w:val="28"/>
        </w:rPr>
        <w:t>Смеликов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Pr="005D42D6">
        <w:rPr>
          <w:spacing w:val="-2"/>
          <w:sz w:val="28"/>
          <w:szCs w:val="28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Pr="005D42D6">
        <w:rPr>
          <w:sz w:val="28"/>
          <w:szCs w:val="28"/>
        </w:rPr>
        <w:t xml:space="preserve">Покровского </w:t>
      </w:r>
      <w:r w:rsidRPr="005D42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2273FF" w:rsidRPr="005D42D6" w:rsidRDefault="00687938" w:rsidP="00750AA3">
      <w:pPr>
        <w:pStyle w:val="aa"/>
        <w:numPr>
          <w:ilvl w:val="0"/>
          <w:numId w:val="7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со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2273FF">
      <w:pPr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Новопокровского района                               </w:t>
      </w:r>
      <w:r w:rsidR="00E44F05" w:rsidRPr="005D42D6">
        <w:rPr>
          <w:sz w:val="28"/>
          <w:szCs w:val="28"/>
        </w:rPr>
        <w:t xml:space="preserve">                          </w:t>
      </w:r>
      <w:r w:rsidRPr="005D42D6">
        <w:rPr>
          <w:sz w:val="28"/>
          <w:szCs w:val="28"/>
        </w:rPr>
        <w:t xml:space="preserve">             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2</w:t>
      </w:r>
    </w:p>
    <w:p w:rsidR="008F1A72" w:rsidRPr="005D42D6" w:rsidRDefault="008F1A72" w:rsidP="00061674">
      <w:pPr>
        <w:suppressAutoHyphens w:val="0"/>
        <w:ind w:left="5316"/>
        <w:jc w:val="both"/>
        <w:rPr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8F1A72" w:rsidRPr="005D42D6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  <w:r w:rsidR="002273FF" w:rsidRPr="005D42D6">
        <w:rPr>
          <w:sz w:val="28"/>
          <w:szCs w:val="28"/>
          <w:lang w:eastAsia="ru-RU"/>
        </w:rPr>
        <w:t>Покровского</w:t>
      </w:r>
    </w:p>
    <w:p w:rsidR="008F1A72" w:rsidRPr="005D42D6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от </w:t>
      </w:r>
      <w:r w:rsidR="00050B97">
        <w:rPr>
          <w:sz w:val="28"/>
          <w:szCs w:val="28"/>
          <w:lang w:eastAsia="ru-RU"/>
        </w:rPr>
        <w:t>10.03.</w:t>
      </w:r>
      <w:r w:rsidR="00BD7EB7" w:rsidRPr="005D42D6">
        <w:rPr>
          <w:sz w:val="28"/>
          <w:szCs w:val="28"/>
          <w:lang w:eastAsia="ru-RU"/>
        </w:rPr>
        <w:t>2023</w:t>
      </w:r>
      <w:r w:rsidR="000C4785" w:rsidRPr="005D42D6">
        <w:rPr>
          <w:sz w:val="28"/>
          <w:szCs w:val="28"/>
          <w:lang w:eastAsia="ru-RU"/>
        </w:rPr>
        <w:t xml:space="preserve"> </w:t>
      </w:r>
      <w:r w:rsidR="00050B97">
        <w:rPr>
          <w:sz w:val="28"/>
          <w:szCs w:val="28"/>
          <w:lang w:eastAsia="ru-RU"/>
        </w:rPr>
        <w:t>№167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065D1E" w:rsidRPr="005D42D6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  <w:r w:rsidR="002273FF" w:rsidRPr="005D42D6">
        <w:rPr>
          <w:b/>
          <w:sz w:val="28"/>
          <w:szCs w:val="28"/>
          <w:lang w:eastAsia="ru-RU"/>
        </w:rPr>
        <w:t>Покровского</w:t>
      </w:r>
      <w:r w:rsidRPr="005D42D6">
        <w:rPr>
          <w:b/>
          <w:sz w:val="28"/>
          <w:szCs w:val="28"/>
          <w:lang w:eastAsia="ru-RU"/>
        </w:rPr>
        <w:t xml:space="preserve"> сельского</w:t>
      </w:r>
    </w:p>
    <w:p w:rsidR="006875BE" w:rsidRPr="005D42D6" w:rsidRDefault="008F1A72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 поселения</w:t>
      </w:r>
      <w:r w:rsidR="009712D9" w:rsidRPr="005D42D6">
        <w:rPr>
          <w:b/>
          <w:sz w:val="28"/>
          <w:szCs w:val="28"/>
          <w:lang w:eastAsia="ru-RU"/>
        </w:rPr>
        <w:t xml:space="preserve"> </w:t>
      </w:r>
      <w:r w:rsidRPr="005D42D6">
        <w:rPr>
          <w:b/>
          <w:sz w:val="28"/>
          <w:szCs w:val="28"/>
          <w:lang w:eastAsia="ru-RU"/>
        </w:rPr>
        <w:t xml:space="preserve"> 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2919"/>
        <w:gridCol w:w="449"/>
        <w:gridCol w:w="6413"/>
      </w:tblGrid>
      <w:tr w:rsidR="002273FF" w:rsidRPr="005D42D6" w:rsidTr="00272E10">
        <w:tc>
          <w:tcPr>
            <w:tcW w:w="2919" w:type="dxa"/>
          </w:tcPr>
          <w:p w:rsidR="002273FF" w:rsidRPr="005D42D6" w:rsidRDefault="00444887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9" w:type="dxa"/>
          </w:tcPr>
          <w:p w:rsidR="002273FF" w:rsidRPr="005D42D6" w:rsidRDefault="002273FF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653CEC" w:rsidRPr="005D42D6" w:rsidRDefault="008B2D4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065D1E" w:rsidRPr="005D42D6" w:rsidTr="00272E10">
        <w:tc>
          <w:tcPr>
            <w:tcW w:w="2919" w:type="dxa"/>
          </w:tcPr>
          <w:p w:rsidR="00065D1E" w:rsidRPr="005D42D6" w:rsidRDefault="00065D1E" w:rsidP="00065D1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Смеликов</w:t>
            </w:r>
          </w:p>
          <w:p w:rsidR="00065D1E" w:rsidRPr="005D42D6" w:rsidRDefault="00065D1E" w:rsidP="00065D1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Георгий  Дмитриевич</w:t>
            </w:r>
          </w:p>
        </w:tc>
        <w:tc>
          <w:tcPr>
            <w:tcW w:w="449" w:type="dxa"/>
          </w:tcPr>
          <w:p w:rsidR="00065D1E" w:rsidRPr="005D42D6" w:rsidRDefault="00065D1E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065D1E" w:rsidRPr="005D42D6" w:rsidRDefault="00065D1E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 администрации Покровского сельского поселения;</w:t>
            </w:r>
          </w:p>
          <w:p w:rsidR="002A4DB6" w:rsidRPr="005D42D6" w:rsidRDefault="002A4DB6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272E10">
        <w:tc>
          <w:tcPr>
            <w:tcW w:w="2919" w:type="dxa"/>
          </w:tcPr>
          <w:p w:rsidR="002273FF" w:rsidRPr="005D42D6" w:rsidRDefault="008B2D49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Трунова</w:t>
            </w:r>
          </w:p>
          <w:p w:rsidR="008B2D49" w:rsidRPr="005D42D6" w:rsidRDefault="00A1694E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Светлана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9" w:type="dxa"/>
          </w:tcPr>
          <w:p w:rsidR="002273FF" w:rsidRPr="005D42D6" w:rsidRDefault="002273FF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2273FF" w:rsidRPr="005D42D6" w:rsidRDefault="008B2D49" w:rsidP="00AF2299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>отдела по общим вопросам</w:t>
            </w:r>
            <w:r w:rsidRPr="005D42D6">
              <w:rPr>
                <w:sz w:val="28"/>
                <w:szCs w:val="28"/>
              </w:rPr>
              <w:t xml:space="preserve"> 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653CEC" w:rsidRPr="005D42D6">
              <w:rPr>
                <w:sz w:val="28"/>
                <w:szCs w:val="28"/>
              </w:rPr>
              <w:t xml:space="preserve">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272E10">
        <w:tc>
          <w:tcPr>
            <w:tcW w:w="9781" w:type="dxa"/>
            <w:gridSpan w:val="3"/>
          </w:tcPr>
          <w:p w:rsidR="002273FF" w:rsidRPr="005D42D6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2273FF" w:rsidRPr="005D42D6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273FF" w:rsidRPr="005D42D6" w:rsidTr="00272E10">
        <w:trPr>
          <w:trHeight w:val="609"/>
        </w:trPr>
        <w:tc>
          <w:tcPr>
            <w:tcW w:w="2919" w:type="dxa"/>
          </w:tcPr>
          <w:p w:rsidR="002273FF" w:rsidRPr="005D42D6" w:rsidRDefault="002273FF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9" w:type="dxa"/>
          </w:tcPr>
          <w:p w:rsidR="002273FF" w:rsidRPr="005D42D6" w:rsidRDefault="002273FF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C36F53" w:rsidP="002273FF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ведущий специалист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2273FF">
            <w:pPr>
              <w:rPr>
                <w:sz w:val="28"/>
                <w:szCs w:val="28"/>
              </w:rPr>
            </w:pPr>
          </w:p>
        </w:tc>
      </w:tr>
      <w:tr w:rsidR="002273FF" w:rsidRPr="005D42D6" w:rsidTr="00272E10">
        <w:tc>
          <w:tcPr>
            <w:tcW w:w="2919" w:type="dxa"/>
          </w:tcPr>
          <w:p w:rsidR="00C36F53" w:rsidRPr="005D42D6" w:rsidRDefault="00272E10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Спесивцева Татьяна Ивановна</w:t>
            </w:r>
          </w:p>
        </w:tc>
        <w:tc>
          <w:tcPr>
            <w:tcW w:w="449" w:type="dxa"/>
          </w:tcPr>
          <w:p w:rsidR="002273FF" w:rsidRPr="005D42D6" w:rsidRDefault="002273FF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9A4A56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 xml:space="preserve"> 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2273FF" w:rsidRPr="005D42D6" w:rsidTr="00272E10">
        <w:tc>
          <w:tcPr>
            <w:tcW w:w="2919" w:type="dxa"/>
          </w:tcPr>
          <w:p w:rsidR="009712D9" w:rsidRPr="005D42D6" w:rsidRDefault="00704AF9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Каленский Игорь Геннадьевич</w:t>
            </w:r>
          </w:p>
        </w:tc>
        <w:tc>
          <w:tcPr>
            <w:tcW w:w="449" w:type="dxa"/>
          </w:tcPr>
          <w:p w:rsidR="002273FF" w:rsidRPr="005D42D6" w:rsidRDefault="009712D9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704AF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272E10">
        <w:tc>
          <w:tcPr>
            <w:tcW w:w="2919" w:type="dxa"/>
          </w:tcPr>
          <w:p w:rsidR="00A02C50" w:rsidRPr="005D42D6" w:rsidRDefault="00A02C50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Данилина</w:t>
            </w:r>
          </w:p>
          <w:p w:rsidR="00A02C50" w:rsidRPr="005D42D6" w:rsidRDefault="00A02C50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449" w:type="dxa"/>
          </w:tcPr>
          <w:p w:rsidR="00A02C50" w:rsidRPr="005D42D6" w:rsidRDefault="00A02C50" w:rsidP="002273FF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A02C50" w:rsidRPr="005D42D6" w:rsidRDefault="00792398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ведущий специалист</w:t>
            </w:r>
            <w:r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color w:val="000000"/>
                <w:sz w:val="28"/>
                <w:szCs w:val="28"/>
              </w:rPr>
              <w:t>отдела по общим вопросам  администрации Покровского сельского поселения;</w:t>
            </w:r>
          </w:p>
          <w:p w:rsidR="00704AF9" w:rsidRPr="005D42D6" w:rsidRDefault="00704AF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272E10">
        <w:tc>
          <w:tcPr>
            <w:tcW w:w="2919" w:type="dxa"/>
          </w:tcPr>
          <w:p w:rsidR="00A02C50" w:rsidRPr="005D42D6" w:rsidRDefault="00A839B6" w:rsidP="00A1694E">
            <w:pPr>
              <w:ind w:left="-108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Синяк Надежда Александровна</w:t>
            </w:r>
          </w:p>
        </w:tc>
        <w:tc>
          <w:tcPr>
            <w:tcW w:w="449" w:type="dxa"/>
          </w:tcPr>
          <w:p w:rsidR="00A02C50" w:rsidRPr="005D42D6" w:rsidRDefault="00A02C50" w:rsidP="00852631">
            <w:pPr>
              <w:jc w:val="center"/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413" w:type="dxa"/>
          </w:tcPr>
          <w:p w:rsidR="00A02C50" w:rsidRPr="005D42D6" w:rsidRDefault="00A839B6" w:rsidP="0085263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исполняющий обязанности директора</w:t>
            </w:r>
            <w:r w:rsidR="00AF2299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 МУК «Культурно-досуговый центр» </w:t>
            </w:r>
            <w:r w:rsidR="00A02C50" w:rsidRPr="005D42D6">
              <w:rPr>
                <w:sz w:val="28"/>
                <w:szCs w:val="28"/>
              </w:rPr>
              <w:t xml:space="preserve"> Покровского сельского поселения.</w:t>
            </w:r>
          </w:p>
        </w:tc>
      </w:tr>
    </w:tbl>
    <w:p w:rsidR="008F1A72" w:rsidRPr="005D42D6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422DE5">
      <w:headerReference w:type="default" r:id="rId8"/>
      <w:footnotePr>
        <w:pos w:val="beneathText"/>
      </w:footnotePr>
      <w:pgSz w:w="11905" w:h="16837"/>
      <w:pgMar w:top="993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95" w:rsidRDefault="00297B95" w:rsidP="00D45E45">
      <w:r>
        <w:separator/>
      </w:r>
    </w:p>
  </w:endnote>
  <w:endnote w:type="continuationSeparator" w:id="1">
    <w:p w:rsidR="00297B95" w:rsidRDefault="00297B95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95" w:rsidRDefault="00297B95" w:rsidP="00D45E45">
      <w:r>
        <w:separator/>
      </w:r>
    </w:p>
  </w:footnote>
  <w:footnote w:type="continuationSeparator" w:id="1">
    <w:p w:rsidR="00297B95" w:rsidRDefault="00297B95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61674" w:rsidRPr="00061674" w:rsidRDefault="009C4555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9154B9">
          <w:rPr>
            <w:noProof/>
            <w:sz w:val="28"/>
          </w:rPr>
          <w:t>2</w:t>
        </w:r>
        <w:r w:rsidRPr="00061674">
          <w:rPr>
            <w:sz w:val="28"/>
          </w:rPr>
          <w:fldChar w:fldCharType="end"/>
        </w:r>
      </w:p>
    </w:sdtContent>
  </w:sdt>
  <w:p w:rsidR="00D45E45" w:rsidRDefault="00D45E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C4785"/>
    <w:rsid w:val="000D009B"/>
    <w:rsid w:val="000D687C"/>
    <w:rsid w:val="00111CF1"/>
    <w:rsid w:val="00121CF2"/>
    <w:rsid w:val="001630BC"/>
    <w:rsid w:val="0017576D"/>
    <w:rsid w:val="001F6A1B"/>
    <w:rsid w:val="002111F8"/>
    <w:rsid w:val="002273FF"/>
    <w:rsid w:val="00243225"/>
    <w:rsid w:val="00272E10"/>
    <w:rsid w:val="0027681B"/>
    <w:rsid w:val="002772E8"/>
    <w:rsid w:val="002865E0"/>
    <w:rsid w:val="00291036"/>
    <w:rsid w:val="00297B95"/>
    <w:rsid w:val="002A394E"/>
    <w:rsid w:val="002A4DB6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F6AF7"/>
    <w:rsid w:val="00422DE5"/>
    <w:rsid w:val="00426870"/>
    <w:rsid w:val="00444887"/>
    <w:rsid w:val="00481D26"/>
    <w:rsid w:val="004E0191"/>
    <w:rsid w:val="004E5074"/>
    <w:rsid w:val="0051037F"/>
    <w:rsid w:val="005330B5"/>
    <w:rsid w:val="005D42D6"/>
    <w:rsid w:val="005E6FBC"/>
    <w:rsid w:val="00607B4C"/>
    <w:rsid w:val="0062515C"/>
    <w:rsid w:val="00645240"/>
    <w:rsid w:val="00653CEC"/>
    <w:rsid w:val="006740BA"/>
    <w:rsid w:val="0067525D"/>
    <w:rsid w:val="006875BE"/>
    <w:rsid w:val="00687938"/>
    <w:rsid w:val="006F3F12"/>
    <w:rsid w:val="00704AF9"/>
    <w:rsid w:val="007200A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154B9"/>
    <w:rsid w:val="0093448C"/>
    <w:rsid w:val="0095391A"/>
    <w:rsid w:val="00960612"/>
    <w:rsid w:val="009712D9"/>
    <w:rsid w:val="009A4A56"/>
    <w:rsid w:val="009C4555"/>
    <w:rsid w:val="009D4916"/>
    <w:rsid w:val="009E2E13"/>
    <w:rsid w:val="00A02C50"/>
    <w:rsid w:val="00A1694E"/>
    <w:rsid w:val="00A53606"/>
    <w:rsid w:val="00A839B6"/>
    <w:rsid w:val="00A913F4"/>
    <w:rsid w:val="00AD729B"/>
    <w:rsid w:val="00AF2299"/>
    <w:rsid w:val="00B11239"/>
    <w:rsid w:val="00B25C0F"/>
    <w:rsid w:val="00B27702"/>
    <w:rsid w:val="00B51FBF"/>
    <w:rsid w:val="00B8042D"/>
    <w:rsid w:val="00B90A93"/>
    <w:rsid w:val="00B9186C"/>
    <w:rsid w:val="00BC5295"/>
    <w:rsid w:val="00BD01B6"/>
    <w:rsid w:val="00BD7EB7"/>
    <w:rsid w:val="00BF3D8E"/>
    <w:rsid w:val="00C113EF"/>
    <w:rsid w:val="00C11767"/>
    <w:rsid w:val="00C1357C"/>
    <w:rsid w:val="00C24BC6"/>
    <w:rsid w:val="00C36F53"/>
    <w:rsid w:val="00C43889"/>
    <w:rsid w:val="00C64B09"/>
    <w:rsid w:val="00CA446C"/>
    <w:rsid w:val="00CC2906"/>
    <w:rsid w:val="00CD5939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5D67"/>
    <w:rsid w:val="00E35090"/>
    <w:rsid w:val="00E44F05"/>
    <w:rsid w:val="00E60976"/>
    <w:rsid w:val="00EF27C3"/>
    <w:rsid w:val="00EF72B6"/>
    <w:rsid w:val="00F15854"/>
    <w:rsid w:val="00F30720"/>
    <w:rsid w:val="00F44FD8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797A-4509-4743-B487-8D8A6F7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24</cp:revision>
  <cp:lastPrinted>2023-03-16T05:44:00Z</cp:lastPrinted>
  <dcterms:created xsi:type="dcterms:W3CDTF">2018-05-15T11:24:00Z</dcterms:created>
  <dcterms:modified xsi:type="dcterms:W3CDTF">2023-03-16T06:15:00Z</dcterms:modified>
</cp:coreProperties>
</file>