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5D42D6" w:rsidRDefault="00B25C0F" w:rsidP="006875BE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СОВЕТ</w:t>
      </w:r>
      <w:r w:rsidR="002273FF" w:rsidRPr="005D42D6">
        <w:rPr>
          <w:b/>
          <w:sz w:val="28"/>
          <w:szCs w:val="28"/>
          <w:lang w:eastAsia="ru-RU"/>
        </w:rPr>
        <w:t xml:space="preserve"> ПОКР</w:t>
      </w:r>
      <w:r w:rsidR="00C24BC6" w:rsidRPr="005D42D6">
        <w:rPr>
          <w:b/>
          <w:sz w:val="28"/>
          <w:szCs w:val="28"/>
          <w:lang w:eastAsia="ru-RU"/>
        </w:rPr>
        <w:t>ОВСКОГО СЕЛЬСКОГО ПОСЕЛЕНИЯ</w:t>
      </w:r>
    </w:p>
    <w:p w:rsidR="00C24BC6" w:rsidRPr="005D42D6" w:rsidRDefault="00C24BC6" w:rsidP="00BC2BC3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(</w:t>
      </w:r>
      <w:r w:rsidR="00B90A93" w:rsidRPr="005D42D6">
        <w:rPr>
          <w:b/>
          <w:sz w:val="28"/>
          <w:szCs w:val="28"/>
          <w:lang w:eastAsia="ru-RU"/>
        </w:rPr>
        <w:t>четвёртый</w:t>
      </w:r>
      <w:r w:rsidRPr="005D42D6">
        <w:rPr>
          <w:b/>
          <w:sz w:val="28"/>
          <w:szCs w:val="28"/>
          <w:lang w:eastAsia="ru-RU"/>
        </w:rPr>
        <w:t xml:space="preserve"> созыв)</w:t>
      </w:r>
    </w:p>
    <w:p w:rsidR="00C24BC6" w:rsidRPr="005D42D6" w:rsidRDefault="00C24BC6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Р Е Ш Е Н И Е</w:t>
      </w:r>
    </w:p>
    <w:p w:rsidR="00D45FDF" w:rsidRPr="005D42D6" w:rsidRDefault="00D45FDF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BC2BC3" w:rsidRDefault="006875BE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от</w:t>
      </w:r>
      <w:r w:rsidR="00241585">
        <w:rPr>
          <w:sz w:val="28"/>
          <w:szCs w:val="28"/>
          <w:lang w:eastAsia="ru-RU"/>
        </w:rPr>
        <w:t xml:space="preserve"> 29.06.2023</w:t>
      </w:r>
      <w:r w:rsidRPr="00050B97">
        <w:rPr>
          <w:sz w:val="28"/>
          <w:szCs w:val="28"/>
          <w:lang w:eastAsia="ru-RU"/>
        </w:rPr>
        <w:tab/>
      </w:r>
      <w:r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050B97">
        <w:rPr>
          <w:sz w:val="28"/>
          <w:szCs w:val="28"/>
          <w:lang w:eastAsia="ru-RU"/>
        </w:rPr>
        <w:t>№</w:t>
      </w:r>
      <w:r w:rsidR="00241585">
        <w:rPr>
          <w:sz w:val="28"/>
          <w:szCs w:val="28"/>
          <w:lang w:eastAsia="ru-RU"/>
        </w:rPr>
        <w:t xml:space="preserve"> 182</w:t>
      </w:r>
    </w:p>
    <w:p w:rsidR="00BC2BC3" w:rsidRDefault="00BC2BC3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C24BC6" w:rsidRPr="00050B97" w:rsidRDefault="002273FF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пос. Новопокровский</w:t>
      </w:r>
    </w:p>
    <w:p w:rsidR="009E2E13" w:rsidRPr="005D42D6" w:rsidRDefault="009E2E13" w:rsidP="006875BE">
      <w:pPr>
        <w:jc w:val="center"/>
        <w:rPr>
          <w:sz w:val="28"/>
          <w:szCs w:val="28"/>
        </w:rPr>
      </w:pPr>
    </w:p>
    <w:p w:rsidR="0002057F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О</w:t>
      </w:r>
      <w:r w:rsidR="002A394E" w:rsidRPr="005D42D6">
        <w:rPr>
          <w:b/>
          <w:bCs/>
          <w:sz w:val="28"/>
          <w:szCs w:val="28"/>
        </w:rPr>
        <w:t xml:space="preserve"> внесении изменений в </w:t>
      </w:r>
      <w:r w:rsidR="0008470D" w:rsidRPr="005D42D6">
        <w:rPr>
          <w:b/>
          <w:bCs/>
          <w:sz w:val="28"/>
          <w:szCs w:val="28"/>
        </w:rPr>
        <w:t>приложение № 2</w:t>
      </w:r>
    </w:p>
    <w:p w:rsidR="0002057F" w:rsidRPr="005D42D6" w:rsidRDefault="0008470D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 решению</w:t>
      </w:r>
      <w:r w:rsidR="0002057F" w:rsidRPr="005D42D6">
        <w:rPr>
          <w:b/>
          <w:bCs/>
          <w:sz w:val="28"/>
          <w:szCs w:val="28"/>
        </w:rPr>
        <w:t xml:space="preserve"> </w:t>
      </w:r>
      <w:r w:rsidRPr="005D42D6">
        <w:rPr>
          <w:b/>
          <w:bCs/>
          <w:sz w:val="28"/>
          <w:szCs w:val="28"/>
        </w:rPr>
        <w:t>Совета</w:t>
      </w:r>
      <w:r w:rsidR="007200AF" w:rsidRPr="005D42D6">
        <w:rPr>
          <w:b/>
          <w:bCs/>
          <w:sz w:val="28"/>
          <w:szCs w:val="28"/>
        </w:rPr>
        <w:t xml:space="preserve"> Покровского сельского поселения</w:t>
      </w:r>
      <w:r w:rsidR="0002057F" w:rsidRPr="005D42D6">
        <w:rPr>
          <w:b/>
          <w:bCs/>
          <w:sz w:val="28"/>
          <w:szCs w:val="28"/>
        </w:rPr>
        <w:t xml:space="preserve"> 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</w:t>
      </w:r>
      <w:r w:rsidR="0002057F" w:rsidRPr="005D42D6">
        <w:rPr>
          <w:b/>
          <w:bCs/>
          <w:sz w:val="28"/>
          <w:szCs w:val="28"/>
        </w:rPr>
        <w:t xml:space="preserve"> </w:t>
      </w:r>
      <w:r w:rsidR="0017576D" w:rsidRPr="005D42D6">
        <w:rPr>
          <w:b/>
          <w:bCs/>
          <w:sz w:val="28"/>
          <w:szCs w:val="28"/>
        </w:rPr>
        <w:t xml:space="preserve">района от </w:t>
      </w:r>
      <w:r w:rsidR="00CB54D7">
        <w:rPr>
          <w:b/>
          <w:bCs/>
          <w:sz w:val="28"/>
          <w:szCs w:val="28"/>
        </w:rPr>
        <w:t>10</w:t>
      </w:r>
      <w:r w:rsidR="0017576D" w:rsidRPr="005D42D6">
        <w:rPr>
          <w:b/>
          <w:bCs/>
          <w:sz w:val="28"/>
          <w:szCs w:val="28"/>
        </w:rPr>
        <w:t>.0</w:t>
      </w:r>
      <w:r w:rsidR="00CB54D7">
        <w:rPr>
          <w:b/>
          <w:bCs/>
          <w:sz w:val="28"/>
          <w:szCs w:val="28"/>
        </w:rPr>
        <w:t>3</w:t>
      </w:r>
      <w:r w:rsidR="0017576D" w:rsidRPr="005D42D6">
        <w:rPr>
          <w:b/>
          <w:bCs/>
          <w:sz w:val="28"/>
          <w:szCs w:val="28"/>
        </w:rPr>
        <w:t>.20</w:t>
      </w:r>
      <w:r w:rsidR="00CB54D7">
        <w:rPr>
          <w:b/>
          <w:bCs/>
          <w:sz w:val="28"/>
          <w:szCs w:val="28"/>
        </w:rPr>
        <w:t>23</w:t>
      </w:r>
      <w:r w:rsidR="006875BE" w:rsidRPr="005D42D6">
        <w:rPr>
          <w:b/>
          <w:bCs/>
          <w:sz w:val="28"/>
          <w:szCs w:val="28"/>
        </w:rPr>
        <w:t xml:space="preserve"> № 1</w:t>
      </w:r>
      <w:r w:rsidR="00CB54D7">
        <w:rPr>
          <w:b/>
          <w:bCs/>
          <w:sz w:val="28"/>
          <w:szCs w:val="28"/>
        </w:rPr>
        <w:t>66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«О</w:t>
      </w:r>
      <w:r w:rsidR="009E2E13" w:rsidRPr="005D42D6">
        <w:rPr>
          <w:b/>
          <w:bCs/>
          <w:sz w:val="28"/>
          <w:szCs w:val="28"/>
        </w:rPr>
        <w:t>б утверждении Положения об административной</w:t>
      </w:r>
    </w:p>
    <w:p w:rsidR="00DB1BCE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комиссии</w:t>
      </w:r>
      <w:r w:rsidR="007200AF" w:rsidRPr="005D42D6">
        <w:rPr>
          <w:b/>
          <w:bCs/>
          <w:sz w:val="28"/>
          <w:szCs w:val="28"/>
        </w:rPr>
        <w:t xml:space="preserve"> </w:t>
      </w:r>
      <w:r w:rsidR="002273FF" w:rsidRPr="005D42D6">
        <w:rPr>
          <w:b/>
          <w:bCs/>
          <w:sz w:val="28"/>
          <w:szCs w:val="28"/>
        </w:rPr>
        <w:t>Покр</w:t>
      </w:r>
      <w:r w:rsidR="00C24BC6" w:rsidRPr="005D42D6">
        <w:rPr>
          <w:b/>
          <w:bCs/>
          <w:sz w:val="28"/>
          <w:szCs w:val="28"/>
        </w:rPr>
        <w:t>овского</w:t>
      </w:r>
      <w:r w:rsidRPr="005D42D6">
        <w:rPr>
          <w:b/>
          <w:bCs/>
          <w:sz w:val="28"/>
          <w:szCs w:val="28"/>
        </w:rPr>
        <w:t xml:space="preserve"> сельского поселения</w:t>
      </w:r>
    </w:p>
    <w:p w:rsidR="009E2E13" w:rsidRPr="005D42D6" w:rsidRDefault="00C24BC6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 района</w:t>
      </w:r>
      <w:r w:rsidR="00DB1BCE" w:rsidRPr="005D42D6">
        <w:rPr>
          <w:b/>
          <w:bCs/>
          <w:sz w:val="28"/>
          <w:szCs w:val="28"/>
        </w:rPr>
        <w:t>»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C2BC3" w:rsidRPr="005D42D6" w:rsidRDefault="00BC2BC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D01B6" w:rsidRPr="005D42D6" w:rsidRDefault="00BD01B6" w:rsidP="00BC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D6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6 октября 2003 года № 131-ФЗ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  </w:t>
      </w:r>
      <w:r w:rsidR="00032953" w:rsidRPr="005D42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Краснодарского края от 23 июля 2003 года № 608-КЗ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 </w:t>
      </w:r>
      <w:r w:rsidR="00032953" w:rsidRPr="005D42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правонарушениях»,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Краснодарского края </w:t>
      </w:r>
      <w:r w:rsidR="00BC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от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декабря 2006 г. № 1144-КЗ «О наделении органов местного </w:t>
      </w:r>
      <w:r w:rsidR="00D45FDF"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5D42D6">
        <w:rPr>
          <w:rFonts w:ascii="Times New Roman" w:hAnsi="Times New Roman" w:cs="Times New Roman"/>
          <w:sz w:val="28"/>
          <w:szCs w:val="28"/>
        </w:rPr>
        <w:t>Уставом Покровского сельского поселения Новопокровского района, Совет Покровского сельского п</w:t>
      </w:r>
      <w:r w:rsidR="00BC2BC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>р е ш и л:</w:t>
      </w:r>
    </w:p>
    <w:p w:rsidR="00D5656D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515C" w:rsidRPr="005D42D6">
        <w:rPr>
          <w:sz w:val="28"/>
          <w:szCs w:val="28"/>
        </w:rPr>
        <w:t>Внести изменения</w:t>
      </w:r>
      <w:r w:rsidR="00AD729B" w:rsidRPr="005D42D6">
        <w:rPr>
          <w:sz w:val="28"/>
          <w:szCs w:val="28"/>
        </w:rPr>
        <w:t xml:space="preserve"> в приложение №</w:t>
      </w:r>
      <w:r w:rsidR="00B51FBF" w:rsidRPr="005D42D6">
        <w:rPr>
          <w:sz w:val="28"/>
          <w:szCs w:val="28"/>
        </w:rPr>
        <w:t xml:space="preserve"> </w:t>
      </w:r>
      <w:r w:rsidR="00AD729B" w:rsidRPr="005D42D6">
        <w:rPr>
          <w:sz w:val="28"/>
          <w:szCs w:val="28"/>
        </w:rPr>
        <w:t>2 к решению Совета Покровского сельского поселения Новопокровск</w:t>
      </w:r>
      <w:r w:rsidR="0017576D" w:rsidRPr="005D42D6">
        <w:rPr>
          <w:sz w:val="28"/>
          <w:szCs w:val="28"/>
        </w:rPr>
        <w:t xml:space="preserve">ого района от </w:t>
      </w:r>
      <w:r w:rsidR="00CB54D7">
        <w:rPr>
          <w:sz w:val="28"/>
          <w:szCs w:val="28"/>
        </w:rPr>
        <w:t>10</w:t>
      </w:r>
      <w:r w:rsidR="0017576D" w:rsidRPr="005D42D6">
        <w:rPr>
          <w:sz w:val="28"/>
          <w:szCs w:val="28"/>
        </w:rPr>
        <w:t>.0</w:t>
      </w:r>
      <w:r w:rsidR="00CB54D7">
        <w:rPr>
          <w:sz w:val="28"/>
          <w:szCs w:val="28"/>
        </w:rPr>
        <w:t>3</w:t>
      </w:r>
      <w:r w:rsidR="0017576D" w:rsidRPr="005D42D6">
        <w:rPr>
          <w:sz w:val="28"/>
          <w:szCs w:val="28"/>
        </w:rPr>
        <w:t>.20</w:t>
      </w:r>
      <w:r w:rsidR="00CB54D7">
        <w:rPr>
          <w:sz w:val="28"/>
          <w:szCs w:val="28"/>
        </w:rPr>
        <w:t>23</w:t>
      </w:r>
      <w:r w:rsidR="00AD729B" w:rsidRPr="005D42D6">
        <w:rPr>
          <w:sz w:val="28"/>
          <w:szCs w:val="28"/>
        </w:rPr>
        <w:t xml:space="preserve"> № 1</w:t>
      </w:r>
      <w:r w:rsidR="00CB54D7">
        <w:rPr>
          <w:sz w:val="28"/>
          <w:szCs w:val="28"/>
        </w:rPr>
        <w:t>66</w:t>
      </w:r>
      <w:r w:rsidR="00AD729B" w:rsidRPr="005D42D6">
        <w:rPr>
          <w:sz w:val="28"/>
          <w:szCs w:val="28"/>
        </w:rPr>
        <w:t xml:space="preserve"> </w:t>
      </w:r>
      <w:r w:rsidR="00241585">
        <w:rPr>
          <w:sz w:val="28"/>
          <w:szCs w:val="28"/>
        </w:rPr>
        <w:t xml:space="preserve">              </w:t>
      </w:r>
      <w:r w:rsidR="00AD729B" w:rsidRPr="005D42D6">
        <w:rPr>
          <w:sz w:val="28"/>
          <w:szCs w:val="28"/>
        </w:rPr>
        <w:t xml:space="preserve"> 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BD01B6" w:rsidRPr="005D42D6">
        <w:rPr>
          <w:sz w:val="28"/>
          <w:szCs w:val="28"/>
        </w:rPr>
        <w:t xml:space="preserve">(Приложение № </w:t>
      </w:r>
      <w:r w:rsidR="00D5656D" w:rsidRPr="005D42D6">
        <w:rPr>
          <w:sz w:val="28"/>
          <w:szCs w:val="28"/>
        </w:rPr>
        <w:t>2)</w:t>
      </w:r>
      <w:r w:rsidR="00960612" w:rsidRPr="005D42D6">
        <w:rPr>
          <w:sz w:val="28"/>
          <w:szCs w:val="28"/>
        </w:rPr>
        <w:t>.</w:t>
      </w:r>
    </w:p>
    <w:p w:rsidR="0027681B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681B" w:rsidRPr="005D42D6">
        <w:rPr>
          <w:sz w:val="28"/>
          <w:szCs w:val="28"/>
        </w:rPr>
        <w:t xml:space="preserve">Решение Совета </w:t>
      </w:r>
      <w:r w:rsidR="00FA5F8D" w:rsidRPr="005D42D6">
        <w:rPr>
          <w:sz w:val="28"/>
          <w:szCs w:val="28"/>
        </w:rPr>
        <w:t>Покровского сельского посе</w:t>
      </w:r>
      <w:r w:rsidR="00241585">
        <w:rPr>
          <w:sz w:val="28"/>
          <w:szCs w:val="28"/>
        </w:rPr>
        <w:t>ления Новопокровского района от</w:t>
      </w:r>
      <w:r w:rsidR="005D42D6" w:rsidRPr="005D42D6">
        <w:rPr>
          <w:sz w:val="28"/>
          <w:szCs w:val="28"/>
        </w:rPr>
        <w:t xml:space="preserve"> </w:t>
      </w:r>
      <w:r w:rsidR="00545963">
        <w:rPr>
          <w:sz w:val="28"/>
          <w:szCs w:val="28"/>
        </w:rPr>
        <w:t>10.</w:t>
      </w:r>
      <w:r w:rsidR="00C113EF" w:rsidRPr="005D42D6">
        <w:rPr>
          <w:sz w:val="28"/>
          <w:szCs w:val="28"/>
        </w:rPr>
        <w:t>0</w:t>
      </w:r>
      <w:r w:rsidR="00545963">
        <w:rPr>
          <w:sz w:val="28"/>
          <w:szCs w:val="28"/>
        </w:rPr>
        <w:t>3</w:t>
      </w:r>
      <w:r w:rsidR="00C113EF" w:rsidRPr="005D42D6">
        <w:rPr>
          <w:sz w:val="28"/>
          <w:szCs w:val="28"/>
        </w:rPr>
        <w:t>.202</w:t>
      </w:r>
      <w:r w:rsidR="00545963">
        <w:rPr>
          <w:sz w:val="28"/>
          <w:szCs w:val="28"/>
        </w:rPr>
        <w:t>3</w:t>
      </w:r>
      <w:r w:rsidR="00C113EF" w:rsidRPr="005D42D6">
        <w:rPr>
          <w:sz w:val="28"/>
          <w:szCs w:val="28"/>
        </w:rPr>
        <w:t xml:space="preserve"> г. № 1</w:t>
      </w:r>
      <w:r w:rsidR="00545963">
        <w:rPr>
          <w:sz w:val="28"/>
          <w:szCs w:val="28"/>
        </w:rPr>
        <w:t>6</w:t>
      </w:r>
      <w:r w:rsidR="00C113EF" w:rsidRPr="005D42D6">
        <w:rPr>
          <w:sz w:val="28"/>
          <w:szCs w:val="28"/>
        </w:rPr>
        <w:t>6 «О внесении изменений в приложение № 2</w:t>
      </w:r>
      <w:r w:rsidR="00241585">
        <w:rPr>
          <w:sz w:val="28"/>
          <w:szCs w:val="28"/>
        </w:rPr>
        <w:t xml:space="preserve">          </w:t>
      </w:r>
      <w:r w:rsidR="00C113EF" w:rsidRPr="005D42D6">
        <w:rPr>
          <w:sz w:val="28"/>
          <w:szCs w:val="28"/>
        </w:rPr>
        <w:t xml:space="preserve"> к решению Совета Покровского сельского поселения Новопокровского района </w:t>
      </w:r>
      <w:r w:rsidR="005D42D6" w:rsidRPr="005D42D6">
        <w:rPr>
          <w:sz w:val="28"/>
          <w:szCs w:val="28"/>
        </w:rPr>
        <w:t>считать утратившим силу.</w:t>
      </w:r>
    </w:p>
    <w:p w:rsidR="00FD4288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4288" w:rsidRPr="005D42D6">
        <w:rPr>
          <w:sz w:val="28"/>
          <w:szCs w:val="28"/>
        </w:rPr>
        <w:t>Контроль за выполнением настоящего решени</w:t>
      </w:r>
      <w:r w:rsidR="00D45E45" w:rsidRPr="005D42D6">
        <w:rPr>
          <w:sz w:val="28"/>
          <w:szCs w:val="28"/>
        </w:rPr>
        <w:t>я</w:t>
      </w:r>
      <w:r w:rsidR="00FD4288" w:rsidRPr="005D42D6">
        <w:rPr>
          <w:sz w:val="28"/>
          <w:szCs w:val="28"/>
        </w:rPr>
        <w:t xml:space="preserve">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5D42D6">
        <w:rPr>
          <w:sz w:val="28"/>
          <w:szCs w:val="28"/>
        </w:rPr>
        <w:t>Морозова</w:t>
      </w:r>
      <w:r w:rsidR="00FD4288" w:rsidRPr="005D42D6">
        <w:rPr>
          <w:sz w:val="28"/>
          <w:szCs w:val="28"/>
        </w:rPr>
        <w:t>).</w:t>
      </w:r>
    </w:p>
    <w:p w:rsidR="00FD4288" w:rsidRPr="005D42D6" w:rsidRDefault="00BC2BC3" w:rsidP="00BC2BC3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4. </w:t>
      </w:r>
      <w:r w:rsidR="00FD4288" w:rsidRPr="005D42D6">
        <w:rPr>
          <w:rFonts w:cs="Calibri"/>
          <w:bCs/>
          <w:sz w:val="28"/>
          <w:szCs w:val="28"/>
        </w:rPr>
        <w:t>А</w:t>
      </w:r>
      <w:r w:rsidR="00645240" w:rsidRPr="005D42D6">
        <w:rPr>
          <w:rFonts w:cs="Calibri"/>
          <w:bCs/>
          <w:sz w:val="28"/>
          <w:szCs w:val="28"/>
        </w:rPr>
        <w:t>дминистрации Покровского сельского поселения Новопокровского района</w:t>
      </w:r>
      <w:r w:rsidR="00FD4288" w:rsidRPr="005D42D6">
        <w:rPr>
          <w:rFonts w:cs="Calibri"/>
          <w:bCs/>
          <w:sz w:val="28"/>
          <w:szCs w:val="28"/>
        </w:rPr>
        <w:t xml:space="preserve"> (</w:t>
      </w:r>
      <w:r w:rsidR="0072645F">
        <w:rPr>
          <w:rFonts w:cs="Calibri"/>
          <w:bCs/>
          <w:sz w:val="28"/>
          <w:szCs w:val="28"/>
        </w:rPr>
        <w:t>Данилина</w:t>
      </w:r>
      <w:r w:rsidR="00645240" w:rsidRPr="005D42D6">
        <w:rPr>
          <w:rFonts w:cs="Calibri"/>
          <w:bCs/>
          <w:sz w:val="28"/>
          <w:szCs w:val="28"/>
        </w:rPr>
        <w:t xml:space="preserve">) </w:t>
      </w:r>
      <w:r w:rsidR="00FD4288" w:rsidRPr="005D42D6">
        <w:rPr>
          <w:spacing w:val="-2"/>
          <w:sz w:val="28"/>
          <w:szCs w:val="28"/>
        </w:rPr>
        <w:t xml:space="preserve">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FD4288" w:rsidRPr="005D42D6">
        <w:rPr>
          <w:sz w:val="28"/>
          <w:szCs w:val="28"/>
        </w:rPr>
        <w:t xml:space="preserve">Покровского </w:t>
      </w:r>
      <w:r w:rsidR="00FD4288" w:rsidRPr="005D42D6">
        <w:rPr>
          <w:spacing w:val="-2"/>
          <w:sz w:val="28"/>
          <w:szCs w:val="28"/>
        </w:rPr>
        <w:t xml:space="preserve">сельского поселения Новопокровского района в </w:t>
      </w:r>
      <w:r w:rsidR="00FD4288" w:rsidRPr="005D42D6">
        <w:rPr>
          <w:spacing w:val="-2"/>
          <w:sz w:val="28"/>
          <w:szCs w:val="28"/>
        </w:rPr>
        <w:lastRenderedPageBreak/>
        <w:t>информационно-телекоммуникационной сети «Интернет».</w:t>
      </w:r>
    </w:p>
    <w:p w:rsidR="002273FF" w:rsidRPr="005D42D6" w:rsidRDefault="00BC2BC3" w:rsidP="00BC2BC3">
      <w:pPr>
        <w:pStyle w:val="aa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E0191" w:rsidRPr="005D42D6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</w:t>
      </w:r>
      <w:r w:rsidR="004E0191" w:rsidRPr="005D42D6">
        <w:rPr>
          <w:sz w:val="28"/>
          <w:szCs w:val="28"/>
        </w:rPr>
        <w:t xml:space="preserve"> дня его официального обнародования</w:t>
      </w:r>
      <w:r w:rsidR="00BF3D8E" w:rsidRPr="005D42D6">
        <w:rPr>
          <w:sz w:val="28"/>
          <w:szCs w:val="28"/>
        </w:rPr>
        <w:t>.</w:t>
      </w:r>
    </w:p>
    <w:p w:rsidR="00422DE5" w:rsidRPr="005D42D6" w:rsidRDefault="00422DE5" w:rsidP="002273FF">
      <w:pPr>
        <w:rPr>
          <w:sz w:val="28"/>
          <w:szCs w:val="28"/>
        </w:rPr>
      </w:pPr>
    </w:p>
    <w:p w:rsidR="00E35090" w:rsidRPr="005D42D6" w:rsidRDefault="00E35090" w:rsidP="002273FF">
      <w:pPr>
        <w:rPr>
          <w:sz w:val="28"/>
          <w:szCs w:val="28"/>
        </w:rPr>
      </w:pPr>
    </w:p>
    <w:p w:rsidR="006875BE" w:rsidRPr="005D42D6" w:rsidRDefault="006875BE" w:rsidP="002273FF">
      <w:pPr>
        <w:rPr>
          <w:sz w:val="28"/>
          <w:szCs w:val="28"/>
        </w:rPr>
      </w:pP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Глава </w:t>
      </w: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>Покровского сельского поселения</w:t>
      </w:r>
    </w:p>
    <w:p w:rsidR="00422DE5" w:rsidRPr="005D42D6" w:rsidRDefault="002273FF" w:rsidP="00E35090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Новопокровского района                               </w:t>
      </w:r>
      <w:r w:rsidR="00E44F05" w:rsidRPr="005D42D6">
        <w:rPr>
          <w:sz w:val="28"/>
          <w:szCs w:val="28"/>
        </w:rPr>
        <w:t xml:space="preserve">                          </w:t>
      </w:r>
      <w:r w:rsidRPr="005D42D6">
        <w:rPr>
          <w:sz w:val="28"/>
          <w:szCs w:val="28"/>
        </w:rPr>
        <w:t xml:space="preserve">             В.В. </w:t>
      </w:r>
      <w:r w:rsidR="00E35090" w:rsidRPr="005D42D6">
        <w:rPr>
          <w:sz w:val="28"/>
          <w:szCs w:val="28"/>
        </w:rPr>
        <w:t>Кузнецов</w:t>
      </w:r>
    </w:p>
    <w:p w:rsidR="00BD7EB7" w:rsidRPr="005D42D6" w:rsidRDefault="00BD7EB7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BC2BC3" w:rsidRDefault="00BC2BC3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72645F" w:rsidRDefault="0072645F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72645F" w:rsidRDefault="0072645F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8F1A72" w:rsidRPr="005D42D6" w:rsidRDefault="008F1A72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  <w:r w:rsidRPr="005D42D6">
        <w:rPr>
          <w:spacing w:val="1"/>
          <w:sz w:val="28"/>
          <w:szCs w:val="28"/>
          <w:lang w:eastAsia="ru-RU"/>
        </w:rPr>
        <w:lastRenderedPageBreak/>
        <w:t>ПРИЛОЖЕНИЕ</w:t>
      </w:r>
      <w:r w:rsidR="006F3F12" w:rsidRPr="005D42D6">
        <w:rPr>
          <w:spacing w:val="1"/>
          <w:sz w:val="28"/>
          <w:szCs w:val="28"/>
          <w:lang w:eastAsia="ru-RU"/>
        </w:rPr>
        <w:t xml:space="preserve"> 2</w:t>
      </w:r>
    </w:p>
    <w:p w:rsidR="008F1A72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УТВЕРЖДЕНО</w:t>
      </w:r>
    </w:p>
    <w:p w:rsidR="00BC2BC3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решением Совета 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Покровского</w:t>
      </w:r>
      <w:r w:rsidR="00BC2BC3">
        <w:rPr>
          <w:sz w:val="28"/>
          <w:szCs w:val="28"/>
          <w:lang w:eastAsia="ru-RU"/>
        </w:rPr>
        <w:t xml:space="preserve"> </w:t>
      </w:r>
      <w:r w:rsidR="008F1A72" w:rsidRPr="005D42D6">
        <w:rPr>
          <w:sz w:val="28"/>
          <w:szCs w:val="28"/>
          <w:lang w:eastAsia="ru-RU"/>
        </w:rPr>
        <w:t>сельского поселения</w:t>
      </w:r>
    </w:p>
    <w:p w:rsidR="002273FF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Новопокровского района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от </w:t>
      </w:r>
      <w:r w:rsidR="00241585">
        <w:rPr>
          <w:sz w:val="28"/>
          <w:szCs w:val="28"/>
          <w:lang w:eastAsia="ru-RU"/>
        </w:rPr>
        <w:t>29.06</w:t>
      </w:r>
      <w:r w:rsidR="00050B97">
        <w:rPr>
          <w:sz w:val="28"/>
          <w:szCs w:val="28"/>
          <w:lang w:eastAsia="ru-RU"/>
        </w:rPr>
        <w:t>.</w:t>
      </w:r>
      <w:r w:rsidR="00BD7EB7" w:rsidRPr="005D42D6">
        <w:rPr>
          <w:sz w:val="28"/>
          <w:szCs w:val="28"/>
          <w:lang w:eastAsia="ru-RU"/>
        </w:rPr>
        <w:t>2023</w:t>
      </w:r>
      <w:r w:rsidR="00BC2BC3">
        <w:rPr>
          <w:sz w:val="28"/>
          <w:szCs w:val="28"/>
          <w:lang w:eastAsia="ru-RU"/>
        </w:rPr>
        <w:t xml:space="preserve"> г. </w:t>
      </w:r>
      <w:r w:rsidR="00050B97">
        <w:rPr>
          <w:sz w:val="28"/>
          <w:szCs w:val="28"/>
          <w:lang w:eastAsia="ru-RU"/>
        </w:rPr>
        <w:t>№</w:t>
      </w:r>
      <w:r w:rsidR="00BC2BC3">
        <w:rPr>
          <w:sz w:val="28"/>
          <w:szCs w:val="28"/>
          <w:lang w:eastAsia="ru-RU"/>
        </w:rPr>
        <w:t xml:space="preserve"> </w:t>
      </w:r>
      <w:r w:rsidR="00241585">
        <w:rPr>
          <w:sz w:val="28"/>
          <w:szCs w:val="28"/>
          <w:lang w:eastAsia="ru-RU"/>
        </w:rPr>
        <w:t>183</w:t>
      </w:r>
    </w:p>
    <w:p w:rsidR="008F1A72" w:rsidRPr="005D42D6" w:rsidRDefault="008F1A72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E35090" w:rsidRPr="005D42D6" w:rsidRDefault="00E35090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</w:p>
    <w:p w:rsidR="008F1A72" w:rsidRPr="005D42D6" w:rsidRDefault="008F1A72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СОСТАВ</w:t>
      </w:r>
    </w:p>
    <w:p w:rsidR="00BC2BC3" w:rsidRDefault="008F1A72" w:rsidP="00BF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 xml:space="preserve">административной комиссии </w:t>
      </w:r>
    </w:p>
    <w:p w:rsidR="00241585" w:rsidRDefault="002273FF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Покровского</w:t>
      </w:r>
      <w:r w:rsidR="008F1A72" w:rsidRPr="005D42D6">
        <w:rPr>
          <w:b/>
          <w:sz w:val="28"/>
          <w:szCs w:val="28"/>
          <w:lang w:eastAsia="ru-RU"/>
        </w:rPr>
        <w:t xml:space="preserve"> сельского</w:t>
      </w:r>
      <w:r w:rsidR="00BC2BC3">
        <w:rPr>
          <w:b/>
          <w:sz w:val="28"/>
          <w:szCs w:val="28"/>
          <w:lang w:eastAsia="ru-RU"/>
        </w:rPr>
        <w:t xml:space="preserve"> </w:t>
      </w:r>
      <w:r w:rsidR="008F1A72" w:rsidRPr="005D42D6">
        <w:rPr>
          <w:b/>
          <w:sz w:val="28"/>
          <w:szCs w:val="28"/>
          <w:lang w:eastAsia="ru-RU"/>
        </w:rPr>
        <w:t xml:space="preserve">поселения </w:t>
      </w:r>
    </w:p>
    <w:p w:rsidR="006875BE" w:rsidRPr="005D42D6" w:rsidRDefault="008F1A72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8F1A72" w:rsidRPr="005D42D6" w:rsidRDefault="008F1A72" w:rsidP="008F1A72">
      <w:pPr>
        <w:suppressAutoHyphens w:val="0"/>
        <w:rPr>
          <w:sz w:val="28"/>
          <w:szCs w:val="28"/>
          <w:lang w:eastAsia="ru-RU"/>
        </w:rPr>
      </w:pPr>
    </w:p>
    <w:tbl>
      <w:tblPr>
        <w:tblW w:w="9611" w:type="dxa"/>
        <w:tblInd w:w="108" w:type="dxa"/>
        <w:tblLook w:val="04A0"/>
      </w:tblPr>
      <w:tblGrid>
        <w:gridCol w:w="2890"/>
        <w:gridCol w:w="444"/>
        <w:gridCol w:w="6277"/>
      </w:tblGrid>
      <w:tr w:rsidR="005B668A" w:rsidRPr="005D42D6" w:rsidTr="00BC2BC3">
        <w:tc>
          <w:tcPr>
            <w:tcW w:w="2919" w:type="dxa"/>
          </w:tcPr>
          <w:p w:rsidR="002273FF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Кузнецов</w:t>
            </w:r>
          </w:p>
          <w:p w:rsidR="00444887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Виктор</w:t>
            </w:r>
            <w:r w:rsidR="0017576D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>Валерьевич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653CEC" w:rsidRPr="005D42D6" w:rsidRDefault="008B2D4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г</w:t>
            </w:r>
            <w:r w:rsidR="002273FF" w:rsidRPr="005D42D6">
              <w:rPr>
                <w:sz w:val="28"/>
                <w:szCs w:val="28"/>
              </w:rPr>
              <w:t>лава По</w:t>
            </w:r>
            <w:r w:rsidRPr="005D42D6">
              <w:rPr>
                <w:sz w:val="28"/>
                <w:szCs w:val="28"/>
              </w:rPr>
              <w:t xml:space="preserve">кровского сельского поселения, 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председатель комиссии</w:t>
            </w:r>
            <w:r w:rsidR="009712D9" w:rsidRPr="005D42D6">
              <w:rPr>
                <w:sz w:val="28"/>
                <w:szCs w:val="28"/>
              </w:rPr>
              <w:t>;</w:t>
            </w:r>
          </w:p>
          <w:p w:rsidR="00792398" w:rsidRPr="005D42D6" w:rsidRDefault="0079239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BC2BC3">
        <w:tc>
          <w:tcPr>
            <w:tcW w:w="2919" w:type="dxa"/>
          </w:tcPr>
          <w:p w:rsidR="00065D1E" w:rsidRPr="005D42D6" w:rsidRDefault="0072645F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Данилина Антонина Васильевна</w:t>
            </w:r>
          </w:p>
        </w:tc>
        <w:tc>
          <w:tcPr>
            <w:tcW w:w="449" w:type="dxa"/>
          </w:tcPr>
          <w:p w:rsidR="00065D1E" w:rsidRPr="005D42D6" w:rsidRDefault="00065D1E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065D1E" w:rsidRPr="005D42D6" w:rsidRDefault="00065D1E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начальник отдела по общим вопросам  администрации Покровского сельского поселения;</w:t>
            </w:r>
          </w:p>
          <w:p w:rsidR="002A4DB6" w:rsidRPr="005D42D6" w:rsidRDefault="002A4DB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BC2BC3">
        <w:tc>
          <w:tcPr>
            <w:tcW w:w="2919" w:type="dxa"/>
          </w:tcPr>
          <w:p w:rsidR="008B2D49" w:rsidRPr="005D42D6" w:rsidRDefault="001C077B" w:rsidP="005B6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5B668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рецова Галина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="009D4916" w:rsidRPr="005D42D6">
              <w:rPr>
                <w:sz w:val="28"/>
                <w:szCs w:val="28"/>
              </w:rPr>
              <w:t>В</w:t>
            </w:r>
            <w:r w:rsidR="008B2D49" w:rsidRPr="005D42D6">
              <w:rPr>
                <w:sz w:val="28"/>
                <w:szCs w:val="28"/>
              </w:rPr>
              <w:t>ладимировна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2273FF" w:rsidRPr="005D42D6" w:rsidRDefault="008B2D49" w:rsidP="001C077B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ведущий специалист </w:t>
            </w:r>
            <w:r w:rsidR="00065D1E" w:rsidRPr="005D42D6">
              <w:rPr>
                <w:sz w:val="28"/>
                <w:szCs w:val="28"/>
              </w:rPr>
              <w:t xml:space="preserve">отдела </w:t>
            </w:r>
            <w:r w:rsidR="001C077B">
              <w:rPr>
                <w:sz w:val="28"/>
                <w:szCs w:val="28"/>
              </w:rPr>
              <w:t>по вопросам финансирования, эконо</w:t>
            </w:r>
            <w:r w:rsidR="005B668A">
              <w:rPr>
                <w:sz w:val="28"/>
                <w:szCs w:val="28"/>
              </w:rPr>
              <w:t xml:space="preserve">мики, налогообложения, учета и отчетности </w:t>
            </w:r>
            <w:r w:rsidRPr="005D42D6">
              <w:rPr>
                <w:sz w:val="28"/>
                <w:szCs w:val="28"/>
              </w:rPr>
              <w:t xml:space="preserve">администрации </w:t>
            </w:r>
            <w:r w:rsidR="00AF2299">
              <w:rPr>
                <w:sz w:val="28"/>
                <w:szCs w:val="28"/>
              </w:rPr>
              <w:t>Покровского сельского поселения</w:t>
            </w:r>
            <w:r w:rsidRPr="005D42D6">
              <w:rPr>
                <w:sz w:val="28"/>
                <w:szCs w:val="28"/>
              </w:rPr>
              <w:t xml:space="preserve">, </w:t>
            </w:r>
            <w:r w:rsidR="00653CEC" w:rsidRPr="005D42D6">
              <w:rPr>
                <w:sz w:val="28"/>
                <w:szCs w:val="28"/>
              </w:rPr>
              <w:t xml:space="preserve"> </w:t>
            </w:r>
            <w:r w:rsidR="002273FF" w:rsidRPr="005D42D6">
              <w:rPr>
                <w:sz w:val="28"/>
                <w:szCs w:val="28"/>
              </w:rPr>
              <w:t>секретарь комиссии</w:t>
            </w:r>
            <w:r w:rsidR="009712D9" w:rsidRPr="005D42D6">
              <w:rPr>
                <w:sz w:val="28"/>
                <w:szCs w:val="28"/>
              </w:rPr>
              <w:t>.</w:t>
            </w:r>
          </w:p>
        </w:tc>
      </w:tr>
      <w:tr w:rsidR="002273FF" w:rsidRPr="005D42D6" w:rsidTr="00BC2BC3">
        <w:tc>
          <w:tcPr>
            <w:tcW w:w="9781" w:type="dxa"/>
            <w:gridSpan w:val="3"/>
          </w:tcPr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Члены комиссии: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BC2BC3">
        <w:trPr>
          <w:trHeight w:val="609"/>
        </w:trPr>
        <w:tc>
          <w:tcPr>
            <w:tcW w:w="291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Денисова </w:t>
            </w:r>
          </w:p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Ольга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5B668A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36F53" w:rsidRPr="005D42D6">
              <w:rPr>
                <w:sz w:val="28"/>
                <w:szCs w:val="28"/>
              </w:rPr>
              <w:t xml:space="preserve"> отдела по работе с ЛПХ и КФХ, по вопросам землепользования администрации Покровского сельского поселения</w:t>
            </w:r>
            <w:r w:rsidR="002D6FCC" w:rsidRPr="005D42D6">
              <w:rPr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rPr>
                <w:sz w:val="28"/>
                <w:szCs w:val="28"/>
              </w:rPr>
            </w:pPr>
          </w:p>
        </w:tc>
      </w:tr>
      <w:tr w:rsidR="005B668A" w:rsidRPr="005D42D6" w:rsidTr="00BC2BC3">
        <w:tc>
          <w:tcPr>
            <w:tcW w:w="2919" w:type="dxa"/>
          </w:tcPr>
          <w:p w:rsidR="00C36F53" w:rsidRPr="005D42D6" w:rsidRDefault="00272E1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Спесивцева Татьяна Ивановна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9A4A5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="00D5650B" w:rsidRPr="005D42D6">
              <w:rPr>
                <w:color w:val="000000"/>
                <w:sz w:val="28"/>
                <w:szCs w:val="28"/>
              </w:rPr>
              <w:t>д</w:t>
            </w:r>
            <w:r w:rsidR="002273FF" w:rsidRPr="005D42D6">
              <w:rPr>
                <w:color w:val="000000"/>
                <w:sz w:val="28"/>
                <w:szCs w:val="28"/>
              </w:rPr>
              <w:t>иректор</w:t>
            </w:r>
            <w:r w:rsidRPr="005D42D6">
              <w:rPr>
                <w:color w:val="000000"/>
                <w:sz w:val="28"/>
                <w:szCs w:val="28"/>
              </w:rPr>
              <w:t xml:space="preserve">а </w:t>
            </w:r>
            <w:r w:rsidR="002273FF" w:rsidRPr="005D42D6">
              <w:rPr>
                <w:color w:val="000000"/>
                <w:sz w:val="28"/>
                <w:szCs w:val="28"/>
              </w:rPr>
              <w:t xml:space="preserve"> МУ «Импульс» Покровского сельского поселения</w:t>
            </w:r>
            <w:r w:rsidR="002D6FCC" w:rsidRPr="005D42D6">
              <w:rPr>
                <w:color w:val="000000"/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5B668A" w:rsidRPr="005D42D6" w:rsidTr="00BC2BC3">
        <w:tc>
          <w:tcPr>
            <w:tcW w:w="2919" w:type="dxa"/>
          </w:tcPr>
          <w:p w:rsidR="009712D9" w:rsidRPr="005D42D6" w:rsidRDefault="00F9042B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 Сергей Андреевич</w:t>
            </w:r>
          </w:p>
        </w:tc>
        <w:tc>
          <w:tcPr>
            <w:tcW w:w="449" w:type="dxa"/>
          </w:tcPr>
          <w:p w:rsidR="002273FF" w:rsidRPr="005D42D6" w:rsidRDefault="009712D9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участковый уполномоченный полиции ОМВД России по Новопокровскому району (по согласованию);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5B668A" w:rsidRPr="005D42D6" w:rsidTr="00BC2BC3">
        <w:tc>
          <w:tcPr>
            <w:tcW w:w="2919" w:type="dxa"/>
          </w:tcPr>
          <w:p w:rsidR="00A02C50" w:rsidRPr="005D42D6" w:rsidRDefault="00F9042B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Синченко Валерия Александровна</w:t>
            </w:r>
          </w:p>
        </w:tc>
        <w:tc>
          <w:tcPr>
            <w:tcW w:w="449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A02C50" w:rsidRPr="005D42D6" w:rsidRDefault="0079239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специалист</w:t>
            </w:r>
            <w:r w:rsidRPr="005D42D6">
              <w:rPr>
                <w:sz w:val="28"/>
                <w:szCs w:val="28"/>
              </w:rPr>
              <w:t xml:space="preserve"> </w:t>
            </w:r>
            <w:r w:rsidR="00F9042B">
              <w:rPr>
                <w:sz w:val="28"/>
                <w:szCs w:val="28"/>
              </w:rPr>
              <w:t>2 кате</w:t>
            </w:r>
            <w:r w:rsidR="000B7E62">
              <w:rPr>
                <w:sz w:val="28"/>
                <w:szCs w:val="28"/>
              </w:rPr>
              <w:t xml:space="preserve">гории </w:t>
            </w:r>
            <w:r w:rsidRPr="005D42D6">
              <w:rPr>
                <w:color w:val="000000"/>
                <w:sz w:val="28"/>
                <w:szCs w:val="28"/>
              </w:rPr>
              <w:t xml:space="preserve">отдела по </w:t>
            </w:r>
            <w:r w:rsidR="000B7E62" w:rsidRPr="000B7E62">
              <w:rPr>
                <w:color w:val="000000"/>
                <w:sz w:val="28"/>
                <w:szCs w:val="28"/>
              </w:rPr>
              <w:t>работе с ЛПХ и КФХ, по вопросам землепользования</w:t>
            </w:r>
            <w:r w:rsidRPr="005D42D6">
              <w:rPr>
                <w:color w:val="000000"/>
                <w:sz w:val="28"/>
                <w:szCs w:val="28"/>
              </w:rPr>
              <w:t xml:space="preserve"> администрации Покровского сельского поселения;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5B668A" w:rsidRPr="005D42D6" w:rsidTr="00BC2BC3">
        <w:tc>
          <w:tcPr>
            <w:tcW w:w="2919" w:type="dxa"/>
          </w:tcPr>
          <w:p w:rsidR="00A02C50" w:rsidRPr="005D42D6" w:rsidRDefault="000B7E62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Шкирина Кристина Сергеевна</w:t>
            </w:r>
          </w:p>
        </w:tc>
        <w:tc>
          <w:tcPr>
            <w:tcW w:w="449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413" w:type="dxa"/>
          </w:tcPr>
          <w:p w:rsidR="00A02C50" w:rsidRPr="005D42D6" w:rsidRDefault="000B7E62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r w:rsidR="00BC761C">
              <w:rPr>
                <w:color w:val="000000"/>
                <w:sz w:val="28"/>
                <w:szCs w:val="28"/>
              </w:rPr>
              <w:t xml:space="preserve">ВУС, </w:t>
            </w:r>
            <w:r w:rsidR="00BC761C" w:rsidRPr="00BC761C">
              <w:rPr>
                <w:color w:val="000000"/>
                <w:sz w:val="28"/>
                <w:szCs w:val="28"/>
              </w:rPr>
              <w:t>администрации Покровского сельского поселения;</w:t>
            </w:r>
          </w:p>
        </w:tc>
      </w:tr>
    </w:tbl>
    <w:p w:rsidR="008F1A72" w:rsidRPr="005D42D6" w:rsidRDefault="008F1A72" w:rsidP="0024158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A72" w:rsidRPr="005D42D6" w:rsidSect="00241585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D2C" w:rsidRDefault="00003D2C" w:rsidP="00D45E45">
      <w:r>
        <w:separator/>
      </w:r>
    </w:p>
  </w:endnote>
  <w:endnote w:type="continuationSeparator" w:id="1">
    <w:p w:rsidR="00003D2C" w:rsidRDefault="00003D2C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D2C" w:rsidRDefault="00003D2C" w:rsidP="00D45E45">
      <w:r>
        <w:separator/>
      </w:r>
    </w:p>
  </w:footnote>
  <w:footnote w:type="continuationSeparator" w:id="1">
    <w:p w:rsidR="00003D2C" w:rsidRDefault="00003D2C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45E45" w:rsidRPr="00BC2BC3" w:rsidRDefault="00295B05" w:rsidP="00BC2BC3">
        <w:pPr>
          <w:pStyle w:val="a7"/>
          <w:jc w:val="center"/>
          <w:rPr>
            <w:sz w:val="28"/>
          </w:rPr>
        </w:pPr>
        <w:r w:rsidRPr="00061674">
          <w:rPr>
            <w:sz w:val="28"/>
          </w:rPr>
          <w:fldChar w:fldCharType="begin"/>
        </w:r>
        <w:r w:rsidR="00061674" w:rsidRPr="00061674">
          <w:rPr>
            <w:sz w:val="28"/>
          </w:rPr>
          <w:instrText xml:space="preserve"> PAGE   \* MERGEFORMAT </w:instrText>
        </w:r>
        <w:r w:rsidRPr="00061674">
          <w:rPr>
            <w:sz w:val="28"/>
          </w:rPr>
          <w:fldChar w:fldCharType="separate"/>
        </w:r>
        <w:r w:rsidR="00241585">
          <w:rPr>
            <w:noProof/>
            <w:sz w:val="28"/>
          </w:rPr>
          <w:t>2</w:t>
        </w:r>
        <w:r w:rsidRPr="0006167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03D2C"/>
    <w:rsid w:val="0001730E"/>
    <w:rsid w:val="0002057F"/>
    <w:rsid w:val="00023D74"/>
    <w:rsid w:val="00032953"/>
    <w:rsid w:val="00050B97"/>
    <w:rsid w:val="00061674"/>
    <w:rsid w:val="00061F92"/>
    <w:rsid w:val="00065D1E"/>
    <w:rsid w:val="0008470D"/>
    <w:rsid w:val="000A0767"/>
    <w:rsid w:val="000B7E62"/>
    <w:rsid w:val="000C4785"/>
    <w:rsid w:val="000D009B"/>
    <w:rsid w:val="000D687C"/>
    <w:rsid w:val="000D6C46"/>
    <w:rsid w:val="00111CF1"/>
    <w:rsid w:val="00121CF2"/>
    <w:rsid w:val="001630BC"/>
    <w:rsid w:val="0017576D"/>
    <w:rsid w:val="001C077B"/>
    <w:rsid w:val="001F6A1B"/>
    <w:rsid w:val="002111F8"/>
    <w:rsid w:val="002273FF"/>
    <w:rsid w:val="00241585"/>
    <w:rsid w:val="00243225"/>
    <w:rsid w:val="00272E10"/>
    <w:rsid w:val="0027681B"/>
    <w:rsid w:val="002772E8"/>
    <w:rsid w:val="002865E0"/>
    <w:rsid w:val="00295B05"/>
    <w:rsid w:val="002A394E"/>
    <w:rsid w:val="002A4DB6"/>
    <w:rsid w:val="002C6843"/>
    <w:rsid w:val="002D6FCC"/>
    <w:rsid w:val="002E50DE"/>
    <w:rsid w:val="002E7261"/>
    <w:rsid w:val="00301330"/>
    <w:rsid w:val="003016F0"/>
    <w:rsid w:val="00320634"/>
    <w:rsid w:val="00361835"/>
    <w:rsid w:val="00381ECE"/>
    <w:rsid w:val="003B38E1"/>
    <w:rsid w:val="003F6AF7"/>
    <w:rsid w:val="00422DE5"/>
    <w:rsid w:val="00426870"/>
    <w:rsid w:val="00444887"/>
    <w:rsid w:val="00481D26"/>
    <w:rsid w:val="004E0191"/>
    <w:rsid w:val="004E5074"/>
    <w:rsid w:val="0051037F"/>
    <w:rsid w:val="005330B5"/>
    <w:rsid w:val="00545963"/>
    <w:rsid w:val="005B0C93"/>
    <w:rsid w:val="005B668A"/>
    <w:rsid w:val="005D42D6"/>
    <w:rsid w:val="00607B4C"/>
    <w:rsid w:val="0062515C"/>
    <w:rsid w:val="00645240"/>
    <w:rsid w:val="00653CEC"/>
    <w:rsid w:val="006740BA"/>
    <w:rsid w:val="0067525D"/>
    <w:rsid w:val="006875BE"/>
    <w:rsid w:val="006F3F12"/>
    <w:rsid w:val="00704AF9"/>
    <w:rsid w:val="007200AF"/>
    <w:rsid w:val="0072645F"/>
    <w:rsid w:val="00727C17"/>
    <w:rsid w:val="00750809"/>
    <w:rsid w:val="00750AA3"/>
    <w:rsid w:val="00755E4E"/>
    <w:rsid w:val="00763BD7"/>
    <w:rsid w:val="00774B08"/>
    <w:rsid w:val="00792398"/>
    <w:rsid w:val="007D2F7E"/>
    <w:rsid w:val="007E7A78"/>
    <w:rsid w:val="0080216D"/>
    <w:rsid w:val="00863692"/>
    <w:rsid w:val="0089745B"/>
    <w:rsid w:val="008B2D49"/>
    <w:rsid w:val="008B4573"/>
    <w:rsid w:val="008E2BCA"/>
    <w:rsid w:val="008E4079"/>
    <w:rsid w:val="008F1A72"/>
    <w:rsid w:val="0093448C"/>
    <w:rsid w:val="0095391A"/>
    <w:rsid w:val="00960612"/>
    <w:rsid w:val="009712D9"/>
    <w:rsid w:val="009A23F1"/>
    <w:rsid w:val="009A4A56"/>
    <w:rsid w:val="009D4916"/>
    <w:rsid w:val="009E2E13"/>
    <w:rsid w:val="00A01A6E"/>
    <w:rsid w:val="00A02C50"/>
    <w:rsid w:val="00A1694E"/>
    <w:rsid w:val="00A53606"/>
    <w:rsid w:val="00A839B6"/>
    <w:rsid w:val="00A908C8"/>
    <w:rsid w:val="00A913F4"/>
    <w:rsid w:val="00AD729B"/>
    <w:rsid w:val="00AF2299"/>
    <w:rsid w:val="00B11239"/>
    <w:rsid w:val="00B25C0F"/>
    <w:rsid w:val="00B27702"/>
    <w:rsid w:val="00B51FBF"/>
    <w:rsid w:val="00B8042D"/>
    <w:rsid w:val="00B90A93"/>
    <w:rsid w:val="00B9186C"/>
    <w:rsid w:val="00BC2BC3"/>
    <w:rsid w:val="00BC5295"/>
    <w:rsid w:val="00BC761C"/>
    <w:rsid w:val="00BD01B6"/>
    <w:rsid w:val="00BD7EB7"/>
    <w:rsid w:val="00BF3D8E"/>
    <w:rsid w:val="00C113EF"/>
    <w:rsid w:val="00C11767"/>
    <w:rsid w:val="00C1357C"/>
    <w:rsid w:val="00C24BC6"/>
    <w:rsid w:val="00C36F53"/>
    <w:rsid w:val="00C43889"/>
    <w:rsid w:val="00C64B09"/>
    <w:rsid w:val="00CA446C"/>
    <w:rsid w:val="00CB54D7"/>
    <w:rsid w:val="00CC2906"/>
    <w:rsid w:val="00CD5939"/>
    <w:rsid w:val="00CE4586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E018DB"/>
    <w:rsid w:val="00E20A7D"/>
    <w:rsid w:val="00E25D67"/>
    <w:rsid w:val="00E35090"/>
    <w:rsid w:val="00E44F05"/>
    <w:rsid w:val="00E60976"/>
    <w:rsid w:val="00EF27C3"/>
    <w:rsid w:val="00EF72B6"/>
    <w:rsid w:val="00F15854"/>
    <w:rsid w:val="00F44FD8"/>
    <w:rsid w:val="00F9042B"/>
    <w:rsid w:val="00F971D8"/>
    <w:rsid w:val="00FA5F8D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013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3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B81D-4767-43EB-AABE-2B9DEB8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26</cp:revision>
  <cp:lastPrinted>2023-03-15T12:24:00Z</cp:lastPrinted>
  <dcterms:created xsi:type="dcterms:W3CDTF">2018-05-15T11:24:00Z</dcterms:created>
  <dcterms:modified xsi:type="dcterms:W3CDTF">2023-07-03T12:31:00Z</dcterms:modified>
</cp:coreProperties>
</file>