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C24BC6" w:rsidRDefault="00B25C0F" w:rsidP="002273FF">
      <w:pPr>
        <w:keepNext/>
        <w:suppressAutoHyphens w:val="0"/>
        <w:ind w:right="41"/>
        <w:jc w:val="center"/>
        <w:outlineLvl w:val="2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СОВЕТ</w:t>
      </w:r>
      <w:r w:rsidR="002273FF">
        <w:rPr>
          <w:b/>
          <w:sz w:val="28"/>
          <w:szCs w:val="20"/>
          <w:lang w:eastAsia="ru-RU"/>
        </w:rPr>
        <w:t xml:space="preserve"> ПОКР</w:t>
      </w:r>
      <w:r w:rsidR="00C24BC6" w:rsidRPr="00C24BC6">
        <w:rPr>
          <w:b/>
          <w:sz w:val="28"/>
          <w:szCs w:val="20"/>
          <w:lang w:eastAsia="ru-RU"/>
        </w:rPr>
        <w:t>ОВСКОГО СЕЛЬСКОГО ПОСЕЛЕНИЯ</w:t>
      </w:r>
    </w:p>
    <w:p w:rsidR="00C24BC6" w:rsidRPr="00C24BC6" w:rsidRDefault="00C24BC6" w:rsidP="0043088D">
      <w:pPr>
        <w:keepNext/>
        <w:suppressAutoHyphens w:val="0"/>
        <w:ind w:right="41"/>
        <w:jc w:val="center"/>
        <w:outlineLvl w:val="2"/>
        <w:rPr>
          <w:b/>
          <w:sz w:val="28"/>
          <w:szCs w:val="20"/>
          <w:lang w:eastAsia="ru-RU"/>
        </w:rPr>
      </w:pPr>
      <w:r w:rsidRPr="00C24BC6">
        <w:rPr>
          <w:b/>
          <w:sz w:val="28"/>
          <w:szCs w:val="20"/>
          <w:lang w:eastAsia="ru-RU"/>
        </w:rPr>
        <w:t>НОВОПОКРОВСКОГО РАЙОНА</w:t>
      </w:r>
    </w:p>
    <w:p w:rsidR="00C24BC6" w:rsidRPr="00C24BC6" w:rsidRDefault="00C24BC6" w:rsidP="00C24BC6">
      <w:pPr>
        <w:suppressAutoHyphens w:val="0"/>
        <w:ind w:right="41"/>
        <w:jc w:val="center"/>
        <w:rPr>
          <w:b/>
          <w:sz w:val="28"/>
          <w:szCs w:val="20"/>
          <w:lang w:eastAsia="ru-RU"/>
        </w:rPr>
      </w:pPr>
      <w:r w:rsidRPr="00C24BC6">
        <w:rPr>
          <w:b/>
          <w:sz w:val="28"/>
          <w:szCs w:val="20"/>
          <w:lang w:eastAsia="ru-RU"/>
        </w:rPr>
        <w:t>(</w:t>
      </w:r>
      <w:r w:rsidR="0043088D">
        <w:rPr>
          <w:b/>
          <w:sz w:val="28"/>
          <w:szCs w:val="20"/>
          <w:lang w:eastAsia="ru-RU"/>
        </w:rPr>
        <w:t>четвертый</w:t>
      </w:r>
      <w:r w:rsidRPr="00C24BC6">
        <w:rPr>
          <w:b/>
          <w:sz w:val="28"/>
          <w:szCs w:val="20"/>
          <w:lang w:eastAsia="ru-RU"/>
        </w:rPr>
        <w:t xml:space="preserve"> созыв)</w:t>
      </w:r>
    </w:p>
    <w:p w:rsidR="00C24BC6" w:rsidRPr="00C24BC6" w:rsidRDefault="00C24BC6" w:rsidP="00C24BC6">
      <w:pPr>
        <w:suppressAutoHyphens w:val="0"/>
        <w:ind w:right="41"/>
        <w:rPr>
          <w:sz w:val="28"/>
          <w:szCs w:val="20"/>
          <w:lang w:eastAsia="ru-RU"/>
        </w:rPr>
      </w:pPr>
    </w:p>
    <w:p w:rsidR="00C24BC6" w:rsidRPr="00C24BC6" w:rsidRDefault="00C24BC6" w:rsidP="00C24BC6">
      <w:pPr>
        <w:suppressAutoHyphens w:val="0"/>
        <w:ind w:right="41"/>
        <w:jc w:val="center"/>
        <w:rPr>
          <w:b/>
          <w:sz w:val="28"/>
          <w:szCs w:val="20"/>
          <w:lang w:eastAsia="ru-RU"/>
        </w:rPr>
      </w:pPr>
      <w:r w:rsidRPr="00C24BC6">
        <w:rPr>
          <w:b/>
          <w:sz w:val="28"/>
          <w:szCs w:val="20"/>
          <w:lang w:eastAsia="ru-RU"/>
        </w:rPr>
        <w:t>Р Е Ш Е Н И Е</w:t>
      </w:r>
      <w:r w:rsidR="002273FF">
        <w:rPr>
          <w:b/>
          <w:sz w:val="28"/>
          <w:szCs w:val="20"/>
          <w:lang w:eastAsia="ru-RU"/>
        </w:rPr>
        <w:t xml:space="preserve"> </w:t>
      </w:r>
    </w:p>
    <w:p w:rsidR="00C24BC6" w:rsidRPr="00C24BC6" w:rsidRDefault="00C24BC6" w:rsidP="00C24BC6">
      <w:pPr>
        <w:suppressAutoHyphens w:val="0"/>
        <w:ind w:right="41"/>
        <w:rPr>
          <w:sz w:val="28"/>
          <w:szCs w:val="20"/>
          <w:lang w:eastAsia="ru-RU"/>
        </w:rPr>
      </w:pPr>
    </w:p>
    <w:p w:rsidR="00C24BC6" w:rsidRPr="00C24BC6" w:rsidRDefault="00C353CF" w:rsidP="000C4785">
      <w:pPr>
        <w:keepNext/>
        <w:suppressAutoHyphens w:val="0"/>
        <w:ind w:right="41"/>
        <w:jc w:val="center"/>
        <w:outlineLvl w:val="0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от 22.07.2024</w:t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  <w:t xml:space="preserve"> № </w:t>
      </w:r>
      <w:r w:rsidR="00265A9D">
        <w:rPr>
          <w:sz w:val="28"/>
          <w:szCs w:val="20"/>
          <w:lang w:eastAsia="ru-RU"/>
        </w:rPr>
        <w:t>232</w:t>
      </w:r>
    </w:p>
    <w:p w:rsidR="00C24BC6" w:rsidRPr="00C353CF" w:rsidRDefault="00C24BC6" w:rsidP="00C24BC6">
      <w:pPr>
        <w:suppressAutoHyphens w:val="0"/>
        <w:rPr>
          <w:sz w:val="28"/>
          <w:szCs w:val="28"/>
          <w:lang w:eastAsia="ru-RU"/>
        </w:rPr>
      </w:pPr>
    </w:p>
    <w:p w:rsidR="00C24BC6" w:rsidRPr="00C24BC6" w:rsidRDefault="002273FF" w:rsidP="00C24BC6">
      <w:pPr>
        <w:suppressAutoHyphens w:val="0"/>
        <w:ind w:right="41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пос. Новопокровский</w:t>
      </w:r>
    </w:p>
    <w:p w:rsidR="009E2E13" w:rsidRDefault="009E2E13" w:rsidP="002C6843">
      <w:pPr>
        <w:rPr>
          <w:sz w:val="28"/>
          <w:szCs w:val="28"/>
        </w:rPr>
      </w:pPr>
    </w:p>
    <w:p w:rsidR="006236A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</w:p>
    <w:p w:rsidR="00C353CF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административной комиссии </w:t>
      </w:r>
    </w:p>
    <w:p w:rsidR="006236A3" w:rsidRDefault="002273FF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</w:t>
      </w:r>
      <w:r w:rsidR="00C24BC6">
        <w:rPr>
          <w:b/>
          <w:bCs/>
          <w:sz w:val="28"/>
          <w:szCs w:val="28"/>
        </w:rPr>
        <w:t>овского</w:t>
      </w:r>
      <w:r w:rsidR="009E2E13">
        <w:rPr>
          <w:b/>
          <w:bCs/>
          <w:sz w:val="28"/>
          <w:szCs w:val="28"/>
        </w:rPr>
        <w:t xml:space="preserve"> сельского поселения </w:t>
      </w:r>
    </w:p>
    <w:p w:rsidR="009E2E13" w:rsidRPr="00C24BC6" w:rsidRDefault="00C24BC6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Pr="00BD01B6" w:rsidRDefault="00BD01B6" w:rsidP="00BD0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B6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</w:t>
      </w:r>
      <w:r w:rsidR="00062B4C">
        <w:rPr>
          <w:rFonts w:ascii="Times New Roman" w:hAnsi="Times New Roman" w:cs="Times New Roman"/>
          <w:sz w:val="28"/>
          <w:szCs w:val="28"/>
        </w:rPr>
        <w:t xml:space="preserve"> </w:t>
      </w:r>
      <w:r w:rsidRPr="00BD01B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Краснодарского края от 23 июля 2003 года № 608-КЗ</w:t>
      </w:r>
      <w:r w:rsidR="00062B4C">
        <w:rPr>
          <w:rFonts w:ascii="Times New Roman" w:hAnsi="Times New Roman" w:cs="Times New Roman"/>
          <w:sz w:val="28"/>
          <w:szCs w:val="28"/>
        </w:rPr>
        <w:t xml:space="preserve"> </w:t>
      </w:r>
      <w:r w:rsidRPr="00BD01B6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правонарушениях», </w:t>
      </w:r>
      <w:r w:rsidRPr="00BD0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</w:t>
      </w:r>
      <w:r w:rsidR="0006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D0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 декабря 2006 г</w:t>
      </w:r>
      <w:r w:rsidR="0006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BD0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BD01B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поселения Новопокровского района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1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1B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1B6">
        <w:rPr>
          <w:rFonts w:ascii="Times New Roman" w:hAnsi="Times New Roman" w:cs="Times New Roman"/>
          <w:sz w:val="28"/>
          <w:szCs w:val="28"/>
        </w:rPr>
        <w:t>л:</w:t>
      </w:r>
    </w:p>
    <w:p w:rsidR="009E2E13" w:rsidRDefault="00062B4C" w:rsidP="00062B4C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E2E13">
        <w:rPr>
          <w:sz w:val="28"/>
          <w:szCs w:val="28"/>
        </w:rPr>
        <w:t xml:space="preserve"> Положение об административ</w:t>
      </w:r>
      <w:r w:rsidR="00D534DB">
        <w:rPr>
          <w:sz w:val="28"/>
          <w:szCs w:val="28"/>
        </w:rPr>
        <w:t xml:space="preserve">ной комиссии </w:t>
      </w:r>
      <w:r w:rsidR="002273FF">
        <w:rPr>
          <w:sz w:val="28"/>
          <w:szCs w:val="28"/>
        </w:rPr>
        <w:t>Покровского</w:t>
      </w:r>
      <w:r w:rsidR="009E2E13">
        <w:rPr>
          <w:sz w:val="28"/>
          <w:szCs w:val="28"/>
        </w:rPr>
        <w:t xml:space="preserve"> с</w:t>
      </w:r>
      <w:r w:rsidR="00D534DB">
        <w:rPr>
          <w:sz w:val="28"/>
          <w:szCs w:val="28"/>
        </w:rPr>
        <w:t>ельского поселения Новопокровского</w:t>
      </w:r>
      <w:r w:rsidR="009E2E13">
        <w:rPr>
          <w:sz w:val="28"/>
          <w:szCs w:val="28"/>
        </w:rPr>
        <w:t xml:space="preserve"> района</w:t>
      </w:r>
      <w:r w:rsidR="00D5656D">
        <w:rPr>
          <w:sz w:val="28"/>
          <w:szCs w:val="28"/>
        </w:rPr>
        <w:t xml:space="preserve"> </w:t>
      </w:r>
      <w:r w:rsidR="00D534DB">
        <w:rPr>
          <w:sz w:val="28"/>
          <w:szCs w:val="28"/>
        </w:rPr>
        <w:t>(Приложение</w:t>
      </w:r>
      <w:r w:rsidR="00BD01B6">
        <w:rPr>
          <w:sz w:val="28"/>
          <w:szCs w:val="28"/>
        </w:rPr>
        <w:t xml:space="preserve"> </w:t>
      </w:r>
      <w:r w:rsidR="00D5656D">
        <w:rPr>
          <w:sz w:val="28"/>
          <w:szCs w:val="28"/>
        </w:rPr>
        <w:t>1</w:t>
      </w:r>
      <w:r w:rsidR="009E2E13">
        <w:rPr>
          <w:sz w:val="28"/>
          <w:szCs w:val="28"/>
        </w:rPr>
        <w:t>).</w:t>
      </w:r>
    </w:p>
    <w:p w:rsidR="00D5656D" w:rsidRPr="00D5656D" w:rsidRDefault="00D5656D" w:rsidP="00062B4C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административной комиссии </w:t>
      </w:r>
      <w:r w:rsidR="002273FF">
        <w:rPr>
          <w:sz w:val="28"/>
          <w:szCs w:val="28"/>
        </w:rPr>
        <w:t xml:space="preserve">Покровского </w:t>
      </w:r>
      <w:r w:rsidRPr="00D534DB">
        <w:rPr>
          <w:sz w:val="28"/>
          <w:szCs w:val="28"/>
        </w:rPr>
        <w:t>сельского поселения Новопокровского района</w:t>
      </w:r>
      <w:r w:rsidR="00B70564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2)</w:t>
      </w:r>
    </w:p>
    <w:p w:rsidR="00CD5939" w:rsidRPr="002273FF" w:rsidRDefault="00D5656D" w:rsidP="00062B4C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2273FF">
        <w:rPr>
          <w:sz w:val="28"/>
          <w:szCs w:val="28"/>
        </w:rPr>
        <w:t>3</w:t>
      </w:r>
      <w:r w:rsidR="00D534DB" w:rsidRPr="002273FF">
        <w:rPr>
          <w:sz w:val="28"/>
          <w:szCs w:val="28"/>
        </w:rPr>
        <w:t xml:space="preserve">. </w:t>
      </w:r>
      <w:r w:rsidR="002273FF" w:rsidRPr="002273FF">
        <w:rPr>
          <w:sz w:val="28"/>
          <w:szCs w:val="28"/>
        </w:rPr>
        <w:t>Признать</w:t>
      </w:r>
      <w:r w:rsidR="00CD5939" w:rsidRPr="002273FF">
        <w:rPr>
          <w:sz w:val="28"/>
          <w:szCs w:val="28"/>
        </w:rPr>
        <w:t xml:space="preserve"> утратившим</w:t>
      </w:r>
      <w:r w:rsidR="002273FF" w:rsidRPr="002273FF">
        <w:rPr>
          <w:sz w:val="28"/>
          <w:szCs w:val="28"/>
        </w:rPr>
        <w:t>и</w:t>
      </w:r>
      <w:r w:rsidR="00CD5939" w:rsidRPr="002273FF">
        <w:rPr>
          <w:sz w:val="28"/>
          <w:szCs w:val="28"/>
        </w:rPr>
        <w:t xml:space="preserve"> силу</w:t>
      </w:r>
      <w:r w:rsidR="002273FF" w:rsidRPr="002273FF">
        <w:rPr>
          <w:sz w:val="28"/>
          <w:szCs w:val="28"/>
        </w:rPr>
        <w:t xml:space="preserve">: </w:t>
      </w:r>
    </w:p>
    <w:p w:rsidR="002273FF" w:rsidRPr="002273FF" w:rsidRDefault="002273FF" w:rsidP="00B70564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2273FF">
        <w:rPr>
          <w:sz w:val="28"/>
          <w:szCs w:val="28"/>
        </w:rPr>
        <w:t xml:space="preserve">- решение Совета Покровского сельского поселения от </w:t>
      </w:r>
      <w:r w:rsidR="00986D03">
        <w:rPr>
          <w:sz w:val="28"/>
          <w:szCs w:val="28"/>
        </w:rPr>
        <w:t xml:space="preserve">2 июля </w:t>
      </w:r>
      <w:r w:rsidR="00B70564">
        <w:rPr>
          <w:sz w:val="28"/>
          <w:szCs w:val="28"/>
        </w:rPr>
        <w:t xml:space="preserve">2018 </w:t>
      </w:r>
      <w:r w:rsidR="00986D03">
        <w:rPr>
          <w:sz w:val="28"/>
          <w:szCs w:val="28"/>
        </w:rPr>
        <w:t xml:space="preserve">года </w:t>
      </w:r>
      <w:r w:rsidRPr="002273FF">
        <w:rPr>
          <w:sz w:val="28"/>
          <w:szCs w:val="28"/>
        </w:rPr>
        <w:t xml:space="preserve">№ </w:t>
      </w:r>
      <w:r w:rsidR="00B70564">
        <w:rPr>
          <w:sz w:val="28"/>
          <w:szCs w:val="28"/>
        </w:rPr>
        <w:t>173</w:t>
      </w:r>
      <w:r w:rsidRPr="002273FF">
        <w:rPr>
          <w:sz w:val="28"/>
          <w:szCs w:val="28"/>
        </w:rPr>
        <w:t xml:space="preserve"> «</w:t>
      </w:r>
      <w:r w:rsidR="00B70564" w:rsidRPr="00B70564">
        <w:rPr>
          <w:sz w:val="28"/>
          <w:szCs w:val="28"/>
        </w:rPr>
        <w:t>Об утверждении Положени</w:t>
      </w:r>
      <w:r w:rsidR="00B70564">
        <w:rPr>
          <w:sz w:val="28"/>
          <w:szCs w:val="28"/>
        </w:rPr>
        <w:t xml:space="preserve">я об административной комиссии </w:t>
      </w:r>
      <w:r w:rsidR="00B70564" w:rsidRPr="00B70564">
        <w:rPr>
          <w:sz w:val="28"/>
          <w:szCs w:val="28"/>
        </w:rPr>
        <w:t>Покровского сельского поселения Новопокровского района</w:t>
      </w:r>
      <w:r w:rsidRPr="002273FF">
        <w:rPr>
          <w:sz w:val="28"/>
          <w:szCs w:val="28"/>
        </w:rPr>
        <w:t>»;</w:t>
      </w:r>
    </w:p>
    <w:p w:rsidR="002273FF" w:rsidRDefault="00B70564" w:rsidP="006D5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FF" w:rsidRPr="002273FF">
        <w:rPr>
          <w:sz w:val="28"/>
          <w:szCs w:val="28"/>
        </w:rPr>
        <w:t>решение Совета Покровского се</w:t>
      </w:r>
      <w:r w:rsidR="00796B49">
        <w:rPr>
          <w:sz w:val="28"/>
          <w:szCs w:val="28"/>
        </w:rPr>
        <w:t xml:space="preserve">льского поселения от </w:t>
      </w:r>
      <w:r w:rsidR="00094824">
        <w:rPr>
          <w:sz w:val="28"/>
          <w:szCs w:val="28"/>
        </w:rPr>
        <w:t>26</w:t>
      </w:r>
      <w:r w:rsidR="00986D03">
        <w:rPr>
          <w:sz w:val="28"/>
          <w:szCs w:val="28"/>
        </w:rPr>
        <w:t xml:space="preserve"> апреля          </w:t>
      </w:r>
      <w:r w:rsidR="00094824">
        <w:rPr>
          <w:sz w:val="28"/>
          <w:szCs w:val="28"/>
        </w:rPr>
        <w:t>2023</w:t>
      </w:r>
      <w:r w:rsidR="002273FF" w:rsidRPr="002273FF">
        <w:rPr>
          <w:sz w:val="28"/>
          <w:szCs w:val="28"/>
        </w:rPr>
        <w:t xml:space="preserve"> </w:t>
      </w:r>
      <w:r w:rsidR="00986D03">
        <w:rPr>
          <w:sz w:val="28"/>
          <w:szCs w:val="28"/>
        </w:rPr>
        <w:t xml:space="preserve">года </w:t>
      </w:r>
      <w:r w:rsidR="002273FF" w:rsidRPr="002273FF">
        <w:rPr>
          <w:sz w:val="28"/>
          <w:szCs w:val="28"/>
        </w:rPr>
        <w:t>№ 1</w:t>
      </w:r>
      <w:r w:rsidR="00094824">
        <w:rPr>
          <w:sz w:val="28"/>
          <w:szCs w:val="28"/>
        </w:rPr>
        <w:t>75</w:t>
      </w:r>
      <w:r w:rsidR="002273FF" w:rsidRPr="002273FF">
        <w:rPr>
          <w:sz w:val="28"/>
          <w:szCs w:val="28"/>
        </w:rPr>
        <w:t xml:space="preserve"> «</w:t>
      </w:r>
      <w:r w:rsidR="006D5A46" w:rsidRPr="006D5A46">
        <w:rPr>
          <w:sz w:val="28"/>
          <w:szCs w:val="28"/>
        </w:rPr>
        <w:t>О внес</w:t>
      </w:r>
      <w:r w:rsidR="006D5A46">
        <w:rPr>
          <w:sz w:val="28"/>
          <w:szCs w:val="28"/>
        </w:rPr>
        <w:t xml:space="preserve">ении изменений в приложение № 2 </w:t>
      </w:r>
      <w:r w:rsidR="006D5A46" w:rsidRPr="006D5A46">
        <w:rPr>
          <w:sz w:val="28"/>
          <w:szCs w:val="28"/>
        </w:rPr>
        <w:t>к решению Совета П</w:t>
      </w:r>
      <w:r w:rsidR="006D5A46">
        <w:rPr>
          <w:sz w:val="28"/>
          <w:szCs w:val="28"/>
        </w:rPr>
        <w:t xml:space="preserve">окровского сельского поселения </w:t>
      </w:r>
      <w:r w:rsidR="006D5A46" w:rsidRPr="006D5A46">
        <w:rPr>
          <w:sz w:val="28"/>
          <w:szCs w:val="28"/>
        </w:rPr>
        <w:t>Новопокровс</w:t>
      </w:r>
      <w:r w:rsidR="006D5A46">
        <w:rPr>
          <w:sz w:val="28"/>
          <w:szCs w:val="28"/>
        </w:rPr>
        <w:t>кого района от</w:t>
      </w:r>
      <w:r w:rsidR="00986D03">
        <w:rPr>
          <w:sz w:val="28"/>
          <w:szCs w:val="28"/>
        </w:rPr>
        <w:t xml:space="preserve"> 10 марта         2023 года № 166</w:t>
      </w:r>
      <w:r w:rsidR="006D5A46">
        <w:rPr>
          <w:sz w:val="28"/>
          <w:szCs w:val="28"/>
        </w:rPr>
        <w:t xml:space="preserve"> </w:t>
      </w:r>
      <w:r w:rsidR="006D5A46" w:rsidRPr="006D5A46">
        <w:rPr>
          <w:sz w:val="28"/>
          <w:szCs w:val="28"/>
        </w:rPr>
        <w:t>«Об утверждени</w:t>
      </w:r>
      <w:r w:rsidR="006D5A46">
        <w:rPr>
          <w:sz w:val="28"/>
          <w:szCs w:val="28"/>
        </w:rPr>
        <w:t xml:space="preserve">и Положения об административной </w:t>
      </w:r>
      <w:r w:rsidR="006D5A46" w:rsidRPr="006D5A46">
        <w:rPr>
          <w:sz w:val="28"/>
          <w:szCs w:val="28"/>
        </w:rPr>
        <w:t xml:space="preserve">комиссии </w:t>
      </w:r>
      <w:r w:rsidR="006D5A46">
        <w:rPr>
          <w:sz w:val="28"/>
          <w:szCs w:val="28"/>
        </w:rPr>
        <w:t>Покровского сельского поселения Новопокровского района»;</w:t>
      </w:r>
    </w:p>
    <w:p w:rsidR="006D5A46" w:rsidRDefault="006D5A46" w:rsidP="006D5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A46">
        <w:rPr>
          <w:sz w:val="28"/>
          <w:szCs w:val="28"/>
        </w:rPr>
        <w:t xml:space="preserve">решение Совета Покровского сельского поселения от </w:t>
      </w:r>
      <w:r w:rsidR="00986D03">
        <w:rPr>
          <w:sz w:val="28"/>
          <w:szCs w:val="28"/>
        </w:rPr>
        <w:t xml:space="preserve">29 июня </w:t>
      </w:r>
      <w:r>
        <w:rPr>
          <w:sz w:val="28"/>
          <w:szCs w:val="28"/>
        </w:rPr>
        <w:t>2023</w:t>
      </w:r>
      <w:r w:rsidR="00986D0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182</w:t>
      </w:r>
      <w:r w:rsidRPr="006D5A46">
        <w:rPr>
          <w:sz w:val="28"/>
          <w:szCs w:val="28"/>
        </w:rPr>
        <w:t xml:space="preserve"> «О внес</w:t>
      </w:r>
      <w:r>
        <w:rPr>
          <w:sz w:val="28"/>
          <w:szCs w:val="28"/>
        </w:rPr>
        <w:t xml:space="preserve">ении изменений в приложение № 2 </w:t>
      </w:r>
      <w:r w:rsidRPr="006D5A46">
        <w:rPr>
          <w:sz w:val="28"/>
          <w:szCs w:val="28"/>
        </w:rPr>
        <w:t>к решению Совета П</w:t>
      </w:r>
      <w:r>
        <w:rPr>
          <w:sz w:val="28"/>
          <w:szCs w:val="28"/>
        </w:rPr>
        <w:t xml:space="preserve">окровского сельского поселения </w:t>
      </w:r>
      <w:r w:rsidRPr="006D5A46">
        <w:rPr>
          <w:sz w:val="28"/>
          <w:szCs w:val="28"/>
        </w:rPr>
        <w:t>Новопокровс</w:t>
      </w:r>
      <w:r w:rsidR="00986D03">
        <w:rPr>
          <w:sz w:val="28"/>
          <w:szCs w:val="28"/>
        </w:rPr>
        <w:t xml:space="preserve">кого района от 10 марта        </w:t>
      </w:r>
      <w:r>
        <w:rPr>
          <w:sz w:val="28"/>
          <w:szCs w:val="28"/>
        </w:rPr>
        <w:t xml:space="preserve">2023 </w:t>
      </w:r>
      <w:r w:rsidR="00986D03">
        <w:rPr>
          <w:sz w:val="28"/>
          <w:szCs w:val="28"/>
        </w:rPr>
        <w:t>года № 166</w:t>
      </w:r>
      <w:r>
        <w:rPr>
          <w:sz w:val="28"/>
          <w:szCs w:val="28"/>
        </w:rPr>
        <w:t xml:space="preserve"> </w:t>
      </w:r>
      <w:r w:rsidRPr="006D5A46">
        <w:rPr>
          <w:sz w:val="28"/>
          <w:szCs w:val="28"/>
        </w:rPr>
        <w:t>«Об утверждении Положения об адми</w:t>
      </w:r>
      <w:r>
        <w:rPr>
          <w:sz w:val="28"/>
          <w:szCs w:val="28"/>
        </w:rPr>
        <w:t xml:space="preserve">нистративной </w:t>
      </w:r>
      <w:r w:rsidRPr="006D5A4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Покровского сельского поселения Новопокровского района</w:t>
      </w:r>
      <w:r w:rsidRPr="006D5A46">
        <w:rPr>
          <w:sz w:val="28"/>
          <w:szCs w:val="28"/>
        </w:rPr>
        <w:t>»;</w:t>
      </w:r>
    </w:p>
    <w:p w:rsidR="006D5A46" w:rsidRDefault="006D5A46" w:rsidP="006D5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5A46">
        <w:rPr>
          <w:sz w:val="28"/>
          <w:szCs w:val="28"/>
        </w:rPr>
        <w:t xml:space="preserve">решение Совета Покровского сельского поселения от </w:t>
      </w:r>
      <w:r w:rsidR="00986D03">
        <w:rPr>
          <w:sz w:val="28"/>
          <w:szCs w:val="28"/>
        </w:rPr>
        <w:t xml:space="preserve">6 сентября       </w:t>
      </w:r>
      <w:r>
        <w:rPr>
          <w:sz w:val="28"/>
          <w:szCs w:val="28"/>
        </w:rPr>
        <w:t xml:space="preserve">2023 </w:t>
      </w:r>
      <w:r w:rsidR="00986D0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189</w:t>
      </w:r>
      <w:r w:rsidRPr="006D5A46">
        <w:rPr>
          <w:sz w:val="28"/>
          <w:szCs w:val="28"/>
        </w:rPr>
        <w:t xml:space="preserve"> «О внес</w:t>
      </w:r>
      <w:r>
        <w:rPr>
          <w:sz w:val="28"/>
          <w:szCs w:val="28"/>
        </w:rPr>
        <w:t xml:space="preserve">ении изменений в приложение № 1 </w:t>
      </w:r>
      <w:r w:rsidRPr="006D5A46">
        <w:rPr>
          <w:sz w:val="28"/>
          <w:szCs w:val="28"/>
        </w:rPr>
        <w:t>к решению Совета П</w:t>
      </w:r>
      <w:r>
        <w:rPr>
          <w:sz w:val="28"/>
          <w:szCs w:val="28"/>
        </w:rPr>
        <w:t xml:space="preserve">окровского сельского поселения </w:t>
      </w:r>
      <w:r w:rsidRPr="006D5A46">
        <w:rPr>
          <w:sz w:val="28"/>
          <w:szCs w:val="28"/>
        </w:rPr>
        <w:t>Новопокровского район</w:t>
      </w:r>
      <w:r>
        <w:rPr>
          <w:sz w:val="28"/>
          <w:szCs w:val="28"/>
        </w:rPr>
        <w:t>а от 2</w:t>
      </w:r>
      <w:r w:rsidR="00986D03">
        <w:rPr>
          <w:sz w:val="28"/>
          <w:szCs w:val="28"/>
        </w:rPr>
        <w:t xml:space="preserve">9 июня        </w:t>
      </w:r>
      <w:r>
        <w:rPr>
          <w:sz w:val="28"/>
          <w:szCs w:val="28"/>
        </w:rPr>
        <w:t xml:space="preserve">2023 </w:t>
      </w:r>
      <w:r w:rsidR="00986D03">
        <w:rPr>
          <w:sz w:val="28"/>
          <w:szCs w:val="28"/>
        </w:rPr>
        <w:t>года № 182</w:t>
      </w:r>
      <w:r>
        <w:rPr>
          <w:sz w:val="28"/>
          <w:szCs w:val="28"/>
        </w:rPr>
        <w:t xml:space="preserve"> </w:t>
      </w:r>
      <w:r w:rsidRPr="006D5A46">
        <w:rPr>
          <w:sz w:val="28"/>
          <w:szCs w:val="28"/>
        </w:rPr>
        <w:t>«Об утверждени</w:t>
      </w:r>
      <w:r>
        <w:rPr>
          <w:sz w:val="28"/>
          <w:szCs w:val="28"/>
        </w:rPr>
        <w:t xml:space="preserve">и Положения об административной </w:t>
      </w:r>
      <w:r w:rsidRPr="006D5A4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Покровского сельского поселения Новопокровского района</w:t>
      </w:r>
      <w:r w:rsidRPr="006D5A46">
        <w:rPr>
          <w:sz w:val="28"/>
          <w:szCs w:val="28"/>
        </w:rPr>
        <w:t>»;</w:t>
      </w:r>
    </w:p>
    <w:p w:rsidR="006D5A46" w:rsidRDefault="006D5A46" w:rsidP="006D5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A46">
        <w:rPr>
          <w:sz w:val="28"/>
          <w:szCs w:val="28"/>
        </w:rPr>
        <w:t xml:space="preserve">решение Совета Покровского сельского поселения от </w:t>
      </w:r>
      <w:r w:rsidR="00986D03">
        <w:rPr>
          <w:sz w:val="28"/>
          <w:szCs w:val="28"/>
        </w:rPr>
        <w:t xml:space="preserve">30 мая </w:t>
      </w:r>
      <w:r>
        <w:rPr>
          <w:sz w:val="28"/>
          <w:szCs w:val="28"/>
        </w:rPr>
        <w:t xml:space="preserve">2024 </w:t>
      </w:r>
      <w:r w:rsidR="00986D0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225</w:t>
      </w:r>
      <w:r w:rsidRPr="006D5A46">
        <w:rPr>
          <w:sz w:val="28"/>
          <w:szCs w:val="28"/>
        </w:rPr>
        <w:t xml:space="preserve"> «О внес</w:t>
      </w:r>
      <w:r>
        <w:rPr>
          <w:sz w:val="28"/>
          <w:szCs w:val="28"/>
        </w:rPr>
        <w:t xml:space="preserve">ении изменений в приложение № 1 </w:t>
      </w:r>
      <w:r w:rsidRPr="006D5A46">
        <w:rPr>
          <w:sz w:val="28"/>
          <w:szCs w:val="28"/>
        </w:rPr>
        <w:t>к решению Совета П</w:t>
      </w:r>
      <w:r>
        <w:rPr>
          <w:sz w:val="28"/>
          <w:szCs w:val="28"/>
        </w:rPr>
        <w:t xml:space="preserve">окровского сельского поселения </w:t>
      </w:r>
      <w:r w:rsidRPr="006D5A46">
        <w:rPr>
          <w:sz w:val="28"/>
          <w:szCs w:val="28"/>
        </w:rPr>
        <w:t>Новопокровс</w:t>
      </w:r>
      <w:r w:rsidR="00986D03">
        <w:rPr>
          <w:sz w:val="28"/>
          <w:szCs w:val="28"/>
        </w:rPr>
        <w:t xml:space="preserve">кого района от 29 июня         </w:t>
      </w:r>
      <w:r>
        <w:rPr>
          <w:sz w:val="28"/>
          <w:szCs w:val="28"/>
        </w:rPr>
        <w:t xml:space="preserve">2023 </w:t>
      </w:r>
      <w:r w:rsidR="00986D03">
        <w:rPr>
          <w:sz w:val="28"/>
          <w:szCs w:val="28"/>
        </w:rPr>
        <w:t>года № 182</w:t>
      </w:r>
      <w:r>
        <w:rPr>
          <w:sz w:val="28"/>
          <w:szCs w:val="28"/>
        </w:rPr>
        <w:t xml:space="preserve"> </w:t>
      </w:r>
      <w:r w:rsidRPr="006D5A46">
        <w:rPr>
          <w:sz w:val="28"/>
          <w:szCs w:val="28"/>
        </w:rPr>
        <w:t>«Об утверждени</w:t>
      </w:r>
      <w:r>
        <w:rPr>
          <w:sz w:val="28"/>
          <w:szCs w:val="28"/>
        </w:rPr>
        <w:t xml:space="preserve">и Положения об административной </w:t>
      </w:r>
      <w:r w:rsidRPr="006D5A4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Покровского сельского поселения Новопокровского района</w:t>
      </w:r>
      <w:r w:rsidRPr="006D5A46">
        <w:rPr>
          <w:sz w:val="28"/>
          <w:szCs w:val="28"/>
        </w:rPr>
        <w:t>»;</w:t>
      </w:r>
    </w:p>
    <w:p w:rsidR="00FD4288" w:rsidRDefault="00645240" w:rsidP="00FD428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D4288" w:rsidRPr="00FD4288">
        <w:rPr>
          <w:sz w:val="28"/>
          <w:szCs w:val="28"/>
        </w:rPr>
        <w:t xml:space="preserve"> </w:t>
      </w:r>
      <w:r w:rsidR="00FD4288">
        <w:rPr>
          <w:sz w:val="28"/>
          <w:szCs w:val="28"/>
        </w:rPr>
        <w:t>Контроль за выполнением настоящего решение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043AF8">
        <w:rPr>
          <w:sz w:val="28"/>
          <w:szCs w:val="28"/>
        </w:rPr>
        <w:t>Морозова</w:t>
      </w:r>
      <w:r w:rsidR="00FD4288">
        <w:rPr>
          <w:sz w:val="28"/>
          <w:szCs w:val="28"/>
        </w:rPr>
        <w:t>).</w:t>
      </w:r>
    </w:p>
    <w:p w:rsidR="0043088D" w:rsidRDefault="00FD4288" w:rsidP="0043088D">
      <w:pPr>
        <w:widowControl w:val="0"/>
        <w:ind w:firstLine="709"/>
        <w:jc w:val="both"/>
        <w:rPr>
          <w:rFonts w:cs="Calibri"/>
          <w:bCs/>
          <w:sz w:val="28"/>
          <w:szCs w:val="28"/>
        </w:rPr>
      </w:pPr>
      <w:r w:rsidRPr="0043088D">
        <w:rPr>
          <w:rFonts w:cs="Calibri"/>
          <w:bCs/>
          <w:sz w:val="28"/>
          <w:szCs w:val="28"/>
        </w:rPr>
        <w:t>5.</w:t>
      </w:r>
      <w:r w:rsidR="00645240" w:rsidRPr="0043088D">
        <w:rPr>
          <w:rFonts w:cs="Calibri"/>
          <w:bCs/>
          <w:sz w:val="28"/>
          <w:szCs w:val="28"/>
        </w:rPr>
        <w:t xml:space="preserve"> </w:t>
      </w:r>
      <w:r w:rsidR="0043088D" w:rsidRPr="0043088D">
        <w:rPr>
          <w:rFonts w:cs="Calibri"/>
          <w:bCs/>
          <w:sz w:val="28"/>
          <w:szCs w:val="28"/>
        </w:rPr>
        <w:t>Администрации Покровского сельского поселения Новопокровского района (Данилина) обеспечить официальное обнародование настоящего решения в установленном порядке и его размещение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2273FF" w:rsidRDefault="004E0191" w:rsidP="004308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3FF">
        <w:rPr>
          <w:sz w:val="28"/>
          <w:szCs w:val="28"/>
        </w:rPr>
        <w:t>.</w:t>
      </w:r>
      <w:r w:rsidRPr="004E0191">
        <w:rPr>
          <w:sz w:val="28"/>
          <w:szCs w:val="28"/>
        </w:rPr>
        <w:t xml:space="preserve"> </w:t>
      </w:r>
      <w:r w:rsidR="005C5821" w:rsidRPr="005C5821">
        <w:rPr>
          <w:sz w:val="28"/>
          <w:szCs w:val="28"/>
        </w:rPr>
        <w:t>Решение вступает в силу со дня</w:t>
      </w:r>
      <w:r w:rsidR="005C5821">
        <w:rPr>
          <w:sz w:val="28"/>
          <w:szCs w:val="28"/>
        </w:rPr>
        <w:t xml:space="preserve"> его официального</w:t>
      </w:r>
      <w:r w:rsidRPr="00524AC0">
        <w:rPr>
          <w:sz w:val="28"/>
          <w:szCs w:val="28"/>
        </w:rPr>
        <w:t xml:space="preserve"> обнародования</w:t>
      </w:r>
      <w:r w:rsidR="005C5821">
        <w:rPr>
          <w:sz w:val="28"/>
          <w:szCs w:val="28"/>
        </w:rPr>
        <w:t>.</w:t>
      </w:r>
    </w:p>
    <w:p w:rsidR="00645240" w:rsidRDefault="00645240" w:rsidP="002273FF">
      <w:pPr>
        <w:rPr>
          <w:sz w:val="28"/>
          <w:szCs w:val="28"/>
        </w:rPr>
      </w:pPr>
    </w:p>
    <w:p w:rsidR="005C5821" w:rsidRDefault="005C5821" w:rsidP="002273FF">
      <w:pPr>
        <w:rPr>
          <w:sz w:val="28"/>
          <w:szCs w:val="28"/>
        </w:rPr>
      </w:pPr>
    </w:p>
    <w:p w:rsidR="00FD4288" w:rsidRDefault="00FD4288" w:rsidP="002273FF">
      <w:pPr>
        <w:rPr>
          <w:sz w:val="28"/>
          <w:szCs w:val="28"/>
        </w:rPr>
      </w:pPr>
    </w:p>
    <w:p w:rsidR="002273FF" w:rsidRDefault="002273FF" w:rsidP="002273F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273FF" w:rsidRDefault="002273FF" w:rsidP="002273FF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9E2E13" w:rsidRDefault="002273FF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</w:t>
      </w:r>
      <w:r w:rsidR="005C58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В.В. </w:t>
      </w:r>
      <w:r w:rsidR="005C5821">
        <w:rPr>
          <w:sz w:val="28"/>
          <w:szCs w:val="28"/>
        </w:rPr>
        <w:t>Кузнецов</w:t>
      </w: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6236A3" w:rsidRDefault="006236A3">
      <w:pPr>
        <w:rPr>
          <w:sz w:val="28"/>
          <w:szCs w:val="28"/>
        </w:rPr>
      </w:pPr>
    </w:p>
    <w:p w:rsidR="006236A3" w:rsidRDefault="006236A3">
      <w:pPr>
        <w:rPr>
          <w:sz w:val="28"/>
          <w:szCs w:val="28"/>
        </w:rPr>
      </w:pPr>
    </w:p>
    <w:p w:rsidR="005C5821" w:rsidRDefault="005C5821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BD01B6" w:rsidRDefault="00BD01B6">
      <w:pPr>
        <w:rPr>
          <w:sz w:val="28"/>
          <w:szCs w:val="28"/>
        </w:rPr>
      </w:pPr>
    </w:p>
    <w:p w:rsidR="005C5821" w:rsidRDefault="005C5821" w:rsidP="005C5821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1</w:t>
      </w:r>
    </w:p>
    <w:p w:rsidR="005C5821" w:rsidRPr="00D534DB" w:rsidRDefault="005C5821" w:rsidP="005C5821">
      <w:pPr>
        <w:suppressAutoHyphens w:val="0"/>
        <w:ind w:left="5103"/>
        <w:rPr>
          <w:sz w:val="28"/>
          <w:szCs w:val="28"/>
          <w:lang w:eastAsia="ru-RU"/>
        </w:rPr>
      </w:pPr>
    </w:p>
    <w:p w:rsidR="00D534DB" w:rsidRPr="00D534DB" w:rsidRDefault="00D534DB" w:rsidP="005C5821">
      <w:pPr>
        <w:suppressAutoHyphens w:val="0"/>
        <w:ind w:left="5103"/>
        <w:rPr>
          <w:sz w:val="28"/>
          <w:szCs w:val="28"/>
          <w:lang w:eastAsia="ru-RU"/>
        </w:rPr>
      </w:pPr>
      <w:r w:rsidRPr="00D534DB">
        <w:rPr>
          <w:sz w:val="28"/>
          <w:szCs w:val="28"/>
          <w:lang w:eastAsia="ru-RU"/>
        </w:rPr>
        <w:t>УТВЕРЖДЕН</w:t>
      </w:r>
      <w:r w:rsidR="00D5656D">
        <w:rPr>
          <w:sz w:val="28"/>
          <w:szCs w:val="28"/>
          <w:lang w:eastAsia="ru-RU"/>
        </w:rPr>
        <w:t>О</w:t>
      </w:r>
    </w:p>
    <w:p w:rsidR="005C5821" w:rsidRDefault="00D534DB" w:rsidP="005C5821">
      <w:pPr>
        <w:suppressAutoHyphens w:val="0"/>
        <w:ind w:left="5103"/>
        <w:rPr>
          <w:sz w:val="28"/>
          <w:szCs w:val="28"/>
          <w:lang w:eastAsia="ru-RU"/>
        </w:rPr>
      </w:pPr>
      <w:r w:rsidRPr="00D534DB">
        <w:rPr>
          <w:sz w:val="28"/>
          <w:szCs w:val="28"/>
          <w:lang w:eastAsia="ru-RU"/>
        </w:rPr>
        <w:t xml:space="preserve">решением Совета </w:t>
      </w:r>
    </w:p>
    <w:p w:rsidR="00D534DB" w:rsidRPr="00D534DB" w:rsidRDefault="002273FF" w:rsidP="005C5821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Покровского</w:t>
      </w:r>
      <w:r w:rsidR="005C5821">
        <w:rPr>
          <w:sz w:val="28"/>
          <w:szCs w:val="28"/>
          <w:lang w:eastAsia="ru-RU"/>
        </w:rPr>
        <w:t xml:space="preserve"> </w:t>
      </w:r>
      <w:r w:rsidR="00D534DB" w:rsidRPr="00D534DB">
        <w:rPr>
          <w:sz w:val="28"/>
          <w:szCs w:val="28"/>
          <w:lang w:eastAsia="ru-RU"/>
        </w:rPr>
        <w:t>сельского поселения</w:t>
      </w:r>
    </w:p>
    <w:p w:rsidR="00D534DB" w:rsidRPr="00D534DB" w:rsidRDefault="00D534DB" w:rsidP="005C5821">
      <w:pPr>
        <w:suppressAutoHyphens w:val="0"/>
        <w:ind w:left="5103"/>
        <w:rPr>
          <w:sz w:val="28"/>
          <w:szCs w:val="28"/>
          <w:lang w:eastAsia="ru-RU"/>
        </w:rPr>
      </w:pPr>
      <w:r w:rsidRPr="00D534DB">
        <w:rPr>
          <w:sz w:val="28"/>
          <w:szCs w:val="28"/>
          <w:lang w:eastAsia="ru-RU"/>
        </w:rPr>
        <w:t>Новопокровского района</w:t>
      </w:r>
    </w:p>
    <w:p w:rsidR="00D534DB" w:rsidRPr="00D534DB" w:rsidRDefault="005C5821" w:rsidP="005C5821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22.07.2024</w:t>
      </w:r>
      <w:r w:rsidR="000C4785">
        <w:rPr>
          <w:sz w:val="28"/>
          <w:szCs w:val="28"/>
          <w:lang w:eastAsia="ru-RU"/>
        </w:rPr>
        <w:t xml:space="preserve"> № </w:t>
      </w:r>
      <w:r w:rsidR="00A70AC0">
        <w:rPr>
          <w:sz w:val="28"/>
          <w:szCs w:val="28"/>
          <w:lang w:eastAsia="ru-RU"/>
        </w:rPr>
        <w:t>232</w:t>
      </w:r>
    </w:p>
    <w:p w:rsidR="00D534DB" w:rsidRDefault="00D534DB">
      <w:pPr>
        <w:jc w:val="right"/>
        <w:rPr>
          <w:sz w:val="28"/>
        </w:rPr>
      </w:pPr>
    </w:p>
    <w:p w:rsidR="004E5074" w:rsidRDefault="004E5074" w:rsidP="002273FF">
      <w:pPr>
        <w:rPr>
          <w:sz w:val="28"/>
        </w:rPr>
      </w:pPr>
    </w:p>
    <w:p w:rsidR="004E5074" w:rsidRPr="002273FF" w:rsidRDefault="004E5074" w:rsidP="002273FF">
      <w:pPr>
        <w:jc w:val="center"/>
        <w:rPr>
          <w:b/>
          <w:sz w:val="28"/>
          <w:szCs w:val="28"/>
        </w:rPr>
      </w:pPr>
      <w:r w:rsidRPr="002273FF">
        <w:rPr>
          <w:b/>
          <w:sz w:val="28"/>
          <w:szCs w:val="28"/>
        </w:rPr>
        <w:t>ПОЛОЖЕНИЕ</w:t>
      </w:r>
    </w:p>
    <w:p w:rsidR="005C5821" w:rsidRDefault="002865E0" w:rsidP="002273FF">
      <w:pPr>
        <w:jc w:val="center"/>
        <w:rPr>
          <w:b/>
          <w:sz w:val="28"/>
          <w:szCs w:val="28"/>
        </w:rPr>
      </w:pPr>
      <w:r w:rsidRPr="002273FF">
        <w:rPr>
          <w:b/>
          <w:sz w:val="28"/>
          <w:szCs w:val="28"/>
        </w:rPr>
        <w:t xml:space="preserve">об административной комиссии </w:t>
      </w:r>
    </w:p>
    <w:p w:rsidR="002865E0" w:rsidRPr="002273FF" w:rsidRDefault="005C5821" w:rsidP="0022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="002865E0" w:rsidRPr="002273FF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2865E0" w:rsidRPr="002273FF" w:rsidRDefault="002865E0" w:rsidP="002273FF">
      <w:pPr>
        <w:jc w:val="center"/>
        <w:rPr>
          <w:b/>
          <w:sz w:val="28"/>
          <w:szCs w:val="28"/>
        </w:rPr>
      </w:pPr>
    </w:p>
    <w:p w:rsidR="004E0191" w:rsidRPr="00524AC0" w:rsidRDefault="004E0191" w:rsidP="004E01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</w:t>
      </w:r>
      <w:r w:rsidRPr="00524AC0">
        <w:rPr>
          <w:rFonts w:ascii="Times New Roman" w:hAnsi="Times New Roman" w:cs="Times New Roman"/>
          <w:sz w:val="28"/>
          <w:szCs w:val="28"/>
        </w:rPr>
        <w:t>оложения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2E7">
        <w:rPr>
          <w:sz w:val="28"/>
          <w:szCs w:val="28"/>
        </w:rPr>
        <w:t>1.1.</w:t>
      </w:r>
      <w:r>
        <w:rPr>
          <w:sz w:val="28"/>
          <w:szCs w:val="28"/>
        </w:rPr>
        <w:t xml:space="preserve"> Административная комиссия П</w:t>
      </w:r>
      <w:r w:rsidRPr="002D62E7">
        <w:rPr>
          <w:sz w:val="28"/>
          <w:szCs w:val="28"/>
        </w:rPr>
        <w:t xml:space="preserve">окровского сельского поселения Новопокровского района (далее </w:t>
      </w:r>
      <w:r w:rsidR="005C5821">
        <w:rPr>
          <w:sz w:val="28"/>
          <w:szCs w:val="28"/>
        </w:rPr>
        <w:t>–</w:t>
      </w:r>
      <w:r w:rsidRPr="002D62E7">
        <w:rPr>
          <w:sz w:val="28"/>
          <w:szCs w:val="28"/>
        </w:rPr>
        <w:t xml:space="preserve"> Административная комиссия) является постоянно действующим коллегиальным органом, созданным для рассмотрения дел об административных правонарушениях, предусмотренных Законом Краснодарского края от 23 июля 2003 г</w:t>
      </w:r>
      <w:r w:rsidR="00986D03">
        <w:rPr>
          <w:sz w:val="28"/>
          <w:szCs w:val="28"/>
        </w:rPr>
        <w:t>ода</w:t>
      </w:r>
      <w:r w:rsidRPr="002D62E7">
        <w:rPr>
          <w:sz w:val="28"/>
          <w:szCs w:val="28"/>
        </w:rPr>
        <w:t xml:space="preserve"> № 608-КЗ «Об административных правонарушениях». 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D62E7">
        <w:rPr>
          <w:sz w:val="28"/>
          <w:szCs w:val="28"/>
        </w:rPr>
        <w:t>В целях предупреждения</w:t>
      </w:r>
      <w:r>
        <w:rPr>
          <w:sz w:val="28"/>
          <w:szCs w:val="28"/>
        </w:rPr>
        <w:t xml:space="preserve"> административных правонарушений</w:t>
      </w:r>
      <w:r w:rsidRPr="002D62E7">
        <w:rPr>
          <w:sz w:val="28"/>
          <w:szCs w:val="28"/>
        </w:rPr>
        <w:t>, административная комиссия координирует свою деятельность с правоохранительными органами и общественными объединениями.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Административная комиссия действует в пределах границ Покровского сельского поселения Новопокровского района.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Изменения в состав административной комиссии вносятся решением Совета Покровского сельского поселения Новопокровского района.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344DA">
        <w:rPr>
          <w:sz w:val="28"/>
          <w:szCs w:val="28"/>
        </w:rPr>
        <w:t xml:space="preserve">Административная комиссия имеет печать и бланки со своим наименованием. </w:t>
      </w:r>
    </w:p>
    <w:p w:rsidR="004E0191" w:rsidRPr="006344DA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344DA">
        <w:rPr>
          <w:sz w:val="28"/>
          <w:szCs w:val="28"/>
        </w:rPr>
        <w:t>Административная комиссия не является юридическим лицом.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191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создания и состав административной комиссии</w:t>
      </w:r>
    </w:p>
    <w:p w:rsidR="004E0191" w:rsidRPr="00524AC0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2D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2E7">
        <w:rPr>
          <w:rFonts w:ascii="Times New Roman" w:hAnsi="Times New Roman" w:cs="Times New Roman"/>
          <w:sz w:val="28"/>
          <w:szCs w:val="28"/>
        </w:rPr>
        <w:t>Административная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создается Советом П</w:t>
      </w:r>
      <w:r w:rsidRPr="00524AC0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 по представлению главы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4AC0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524AC0">
        <w:rPr>
          <w:rFonts w:ascii="Times New Roman" w:hAnsi="Times New Roman" w:cs="Times New Roman"/>
          <w:sz w:val="28"/>
          <w:szCs w:val="28"/>
        </w:rPr>
        <w:t xml:space="preserve">в составе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CC71C5">
        <w:rPr>
          <w:rFonts w:ascii="Times New Roman" w:hAnsi="Times New Roman" w:cs="Times New Roman"/>
          <w:sz w:val="28"/>
          <w:szCs w:val="28"/>
        </w:rPr>
        <w:t xml:space="preserve">председателя, ответственного секретаря и иных членов административной комиссии, </w:t>
      </w:r>
      <w:r w:rsidRPr="007112E1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 w:cs="Times New Roman"/>
          <w:sz w:val="28"/>
          <w:szCs w:val="28"/>
        </w:rPr>
        <w:t>Совета П</w:t>
      </w:r>
      <w:r w:rsidRPr="007112E1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района.</w:t>
      </w:r>
    </w:p>
    <w:p w:rsidR="004E0191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24AC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Pr="00524AC0">
        <w:rPr>
          <w:rFonts w:ascii="Times New Roman" w:hAnsi="Times New Roman" w:cs="Times New Roman"/>
          <w:sz w:val="28"/>
          <w:szCs w:val="28"/>
        </w:rPr>
        <w:t xml:space="preserve"> административной комиссии назначаются из числа лиц, замещающих </w:t>
      </w:r>
      <w:r w:rsidRPr="00D607D5">
        <w:rPr>
          <w:rFonts w:ascii="Times New Roman" w:hAnsi="Times New Roman" w:cs="Times New Roman"/>
          <w:sz w:val="28"/>
          <w:szCs w:val="28"/>
        </w:rPr>
        <w:t>муниципальные</w:t>
      </w:r>
      <w:r w:rsidRPr="00524AC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:rsidR="004E0191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7">
        <w:rPr>
          <w:rFonts w:ascii="Times New Roman" w:hAnsi="Times New Roman" w:cs="Times New Roman"/>
          <w:sz w:val="28"/>
          <w:szCs w:val="28"/>
        </w:rPr>
        <w:t xml:space="preserve">2.3. Численный состав административной комиссии устанавливается </w:t>
      </w:r>
      <w:r>
        <w:rPr>
          <w:rFonts w:ascii="Times New Roman" w:hAnsi="Times New Roman" w:cs="Times New Roman"/>
          <w:sz w:val="28"/>
          <w:szCs w:val="28"/>
        </w:rPr>
        <w:t>Советом П</w:t>
      </w:r>
      <w:r w:rsidRPr="001D0157">
        <w:rPr>
          <w:rFonts w:ascii="Times New Roman" w:hAnsi="Times New Roman" w:cs="Times New Roman"/>
          <w:sz w:val="28"/>
          <w:szCs w:val="28"/>
        </w:rPr>
        <w:t>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количестве не менее пяти членов и должен составлять нечетное число.</w:t>
      </w:r>
    </w:p>
    <w:p w:rsidR="004E0191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1D2">
        <w:rPr>
          <w:bCs/>
          <w:sz w:val="28"/>
          <w:szCs w:val="28"/>
        </w:rPr>
        <w:t>3. Требования, предъявляемые к членам Административной комиссии</w:t>
      </w:r>
    </w:p>
    <w:p w:rsidR="004E0191" w:rsidRPr="004061D2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1D2">
        <w:rPr>
          <w:sz w:val="28"/>
          <w:szCs w:val="28"/>
        </w:rPr>
        <w:t>3.1. Членом административной комиссии может быть назначен гражданин</w:t>
      </w:r>
    </w:p>
    <w:p w:rsidR="004E0191" w:rsidRPr="004061D2" w:rsidRDefault="004E0191" w:rsidP="004E0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1D2">
        <w:rPr>
          <w:sz w:val="28"/>
          <w:szCs w:val="28"/>
        </w:rPr>
        <w:t xml:space="preserve">Российской Федерации, достигший 21 года, имеющий, как правило, </w:t>
      </w:r>
      <w:r w:rsidR="005C5821">
        <w:rPr>
          <w:sz w:val="28"/>
          <w:szCs w:val="28"/>
        </w:rPr>
        <w:t>среднее специальное</w:t>
      </w:r>
      <w:r w:rsidRPr="004061D2">
        <w:rPr>
          <w:sz w:val="28"/>
          <w:szCs w:val="28"/>
        </w:rPr>
        <w:t xml:space="preserve"> образование, выразивший, в письменной форме, свое сог</w:t>
      </w:r>
      <w:r>
        <w:rPr>
          <w:sz w:val="28"/>
          <w:szCs w:val="28"/>
        </w:rPr>
        <w:t xml:space="preserve">ласие на включение его в состав Административной </w:t>
      </w:r>
      <w:r w:rsidRPr="004061D2">
        <w:rPr>
          <w:sz w:val="28"/>
          <w:szCs w:val="28"/>
        </w:rPr>
        <w:t>комиссии. Ответственный секретарь административной комиссии должен иметь юридическое образование.</w:t>
      </w:r>
    </w:p>
    <w:p w:rsidR="004E0191" w:rsidRPr="004061D2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1D2">
        <w:rPr>
          <w:sz w:val="28"/>
          <w:szCs w:val="28"/>
        </w:rPr>
        <w:t>3.2. Не может быть назначено членом административной комиссии лицо,</w:t>
      </w:r>
      <w:r>
        <w:rPr>
          <w:sz w:val="28"/>
          <w:szCs w:val="28"/>
        </w:rPr>
        <w:t xml:space="preserve"> признанное</w:t>
      </w:r>
      <w:r w:rsidRPr="004061D2">
        <w:rPr>
          <w:sz w:val="28"/>
          <w:szCs w:val="28"/>
        </w:rPr>
        <w:t xml:space="preserve"> решением суда недееспособным или ограниченно дееспособным, имеющее неснятую или непогашенную</w:t>
      </w:r>
      <w:r>
        <w:rPr>
          <w:sz w:val="28"/>
          <w:szCs w:val="28"/>
        </w:rPr>
        <w:t xml:space="preserve"> в установленном законом порядке</w:t>
      </w:r>
      <w:r w:rsidRPr="004061D2">
        <w:rPr>
          <w:sz w:val="28"/>
          <w:szCs w:val="28"/>
        </w:rPr>
        <w:t xml:space="preserve">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</w:t>
      </w:r>
      <w:r>
        <w:rPr>
          <w:sz w:val="28"/>
          <w:szCs w:val="28"/>
        </w:rPr>
        <w:t>й, имеющее заболевание, которое</w:t>
      </w:r>
      <w:r w:rsidRPr="004061D2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медицинскому заключению</w:t>
      </w:r>
      <w:r w:rsidRPr="004061D2">
        <w:rPr>
          <w:sz w:val="28"/>
          <w:szCs w:val="28"/>
        </w:rPr>
        <w:t xml:space="preserve"> препятствует исполнению им пол</w:t>
      </w:r>
      <w:r>
        <w:rPr>
          <w:sz w:val="28"/>
          <w:szCs w:val="28"/>
        </w:rPr>
        <w:t>номочий члена административной к</w:t>
      </w:r>
      <w:r w:rsidRPr="004061D2">
        <w:rPr>
          <w:sz w:val="28"/>
          <w:szCs w:val="28"/>
        </w:rPr>
        <w:t>омиссии.</w:t>
      </w:r>
    </w:p>
    <w:p w:rsidR="004E0191" w:rsidRPr="004061D2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1D2">
        <w:rPr>
          <w:bCs/>
          <w:sz w:val="28"/>
          <w:szCs w:val="28"/>
        </w:rPr>
        <w:t>4. Полномочия председателя, заместителя предс</w:t>
      </w:r>
      <w:r>
        <w:rPr>
          <w:bCs/>
          <w:sz w:val="28"/>
          <w:szCs w:val="28"/>
        </w:rPr>
        <w:t xml:space="preserve">едателя </w:t>
      </w:r>
      <w:r w:rsidRPr="004061D2">
        <w:rPr>
          <w:bCs/>
          <w:sz w:val="28"/>
          <w:szCs w:val="28"/>
        </w:rPr>
        <w:t>административной</w:t>
      </w:r>
      <w:r w:rsidRPr="00947871">
        <w:rPr>
          <w:bCs/>
          <w:sz w:val="28"/>
          <w:szCs w:val="28"/>
        </w:rPr>
        <w:t xml:space="preserve"> </w:t>
      </w:r>
      <w:r w:rsidRPr="004061D2">
        <w:rPr>
          <w:bCs/>
          <w:sz w:val="28"/>
          <w:szCs w:val="28"/>
        </w:rPr>
        <w:t>комиссии</w:t>
      </w:r>
    </w:p>
    <w:p w:rsidR="004E0191" w:rsidRPr="004061D2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1D2">
        <w:rPr>
          <w:sz w:val="28"/>
          <w:szCs w:val="28"/>
        </w:rPr>
        <w:t>4.1. Председатель административной комиссии: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1D2">
        <w:rPr>
          <w:sz w:val="28"/>
          <w:szCs w:val="28"/>
        </w:rPr>
        <w:t>1) осуществляет руководство деятельностью административной комиссии;</w:t>
      </w:r>
    </w:p>
    <w:p w:rsidR="005C5821" w:rsidRPr="004061D2" w:rsidRDefault="005C582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335A">
        <w:rPr>
          <w:sz w:val="28"/>
          <w:szCs w:val="28"/>
        </w:rPr>
        <w:t>составляет,</w:t>
      </w:r>
      <w:r w:rsidR="004059B2">
        <w:rPr>
          <w:sz w:val="28"/>
          <w:szCs w:val="28"/>
        </w:rPr>
        <w:t xml:space="preserve"> рассматривает </w:t>
      </w:r>
      <w:r w:rsidR="00D329A7">
        <w:rPr>
          <w:sz w:val="28"/>
          <w:szCs w:val="28"/>
        </w:rPr>
        <w:t>протоколы,</w:t>
      </w:r>
      <w:r w:rsidR="004059B2">
        <w:rPr>
          <w:sz w:val="28"/>
          <w:szCs w:val="28"/>
        </w:rPr>
        <w:t xml:space="preserve"> об административных правонарушениях предусмотренные Законом Краснодарского края от 23 июля 2003 года № 608-КЗ</w:t>
      </w:r>
      <w:r w:rsidR="00594AA3">
        <w:rPr>
          <w:sz w:val="28"/>
          <w:szCs w:val="28"/>
        </w:rPr>
        <w:t xml:space="preserve"> </w:t>
      </w:r>
      <w:r w:rsidR="00594AA3" w:rsidRPr="00594AA3">
        <w:rPr>
          <w:sz w:val="28"/>
          <w:szCs w:val="28"/>
        </w:rPr>
        <w:t>«Об административных правонарушениях»</w:t>
      </w:r>
      <w:r w:rsidR="005B335A">
        <w:rPr>
          <w:sz w:val="28"/>
          <w:szCs w:val="28"/>
        </w:rPr>
        <w:t>, а так же собирает административный материал</w:t>
      </w:r>
      <w:r w:rsidR="00594AA3">
        <w:rPr>
          <w:sz w:val="28"/>
          <w:szCs w:val="28"/>
        </w:rPr>
        <w:t>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0191" w:rsidRPr="004061D2">
        <w:rPr>
          <w:sz w:val="28"/>
          <w:szCs w:val="28"/>
        </w:rPr>
        <w:t>) председательствует на заседаниях админис</w:t>
      </w:r>
      <w:r w:rsidR="004E0191">
        <w:rPr>
          <w:sz w:val="28"/>
          <w:szCs w:val="28"/>
        </w:rPr>
        <w:t xml:space="preserve">тративной комиссии, организует </w:t>
      </w:r>
      <w:r w:rsidR="004E0191" w:rsidRPr="004061D2">
        <w:rPr>
          <w:sz w:val="28"/>
          <w:szCs w:val="28"/>
        </w:rPr>
        <w:t>и планирует ее работу;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191" w:rsidRPr="004061D2">
        <w:rPr>
          <w:sz w:val="28"/>
          <w:szCs w:val="28"/>
        </w:rPr>
        <w:t>) назначает заседания административной комиссии;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0191" w:rsidRPr="004061D2">
        <w:rPr>
          <w:sz w:val="28"/>
          <w:szCs w:val="28"/>
        </w:rPr>
        <w:t>) 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E0191" w:rsidRPr="004061D2">
        <w:rPr>
          <w:sz w:val="28"/>
          <w:szCs w:val="28"/>
        </w:rPr>
        <w:t xml:space="preserve"> направляет в</w:t>
      </w:r>
      <w:r w:rsidR="004059B2">
        <w:rPr>
          <w:sz w:val="28"/>
          <w:szCs w:val="28"/>
        </w:rPr>
        <w:t xml:space="preserve"> уполномоченные государственные органы, осуществляющие контроль за осуществлением органами местного </w:t>
      </w:r>
      <w:r w:rsidR="004E0191">
        <w:rPr>
          <w:sz w:val="28"/>
          <w:szCs w:val="28"/>
        </w:rPr>
        <w:t xml:space="preserve"> самоуправления</w:t>
      </w:r>
      <w:r w:rsidR="004E0191" w:rsidRPr="004061D2">
        <w:rPr>
          <w:sz w:val="28"/>
          <w:szCs w:val="28"/>
        </w:rPr>
        <w:t xml:space="preserve"> отдельных государственных полномочий, а также за использованием предоставленных на эти цели, материальных и финансовых средств, запрашиваемую информацию и отчетные документы о деятельности административной комиссии, в установленные сроки;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0191" w:rsidRPr="004061D2">
        <w:rPr>
          <w:sz w:val="28"/>
          <w:szCs w:val="28"/>
        </w:rPr>
        <w:t>) осуществляет иные полномочия, отнесенные к его компетенции.</w:t>
      </w:r>
    </w:p>
    <w:p w:rsidR="004E0191" w:rsidRPr="004061D2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1D2">
        <w:rPr>
          <w:sz w:val="28"/>
          <w:szCs w:val="28"/>
        </w:rPr>
        <w:t>4.2. Заместитель председателя административной комиссии: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1D2">
        <w:rPr>
          <w:sz w:val="28"/>
          <w:szCs w:val="28"/>
        </w:rPr>
        <w:t>1) выполняет поручения председателя административной комиссии;</w:t>
      </w:r>
    </w:p>
    <w:p w:rsidR="00594AA3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94AA3">
        <w:rPr>
          <w:sz w:val="28"/>
          <w:szCs w:val="28"/>
        </w:rPr>
        <w:t xml:space="preserve">составляет протоколы, об административных правонарушениях предусмотренные Законом Краснодарского края от 23 июля 2003 года </w:t>
      </w:r>
      <w:r w:rsidR="00986D03">
        <w:rPr>
          <w:sz w:val="28"/>
          <w:szCs w:val="28"/>
        </w:rPr>
        <w:t xml:space="preserve">              </w:t>
      </w:r>
      <w:r w:rsidRPr="00594AA3">
        <w:rPr>
          <w:sz w:val="28"/>
          <w:szCs w:val="28"/>
        </w:rPr>
        <w:t>№ 608-КЗ «Об административных правонарушениях»</w:t>
      </w:r>
      <w:r w:rsidR="005B335A">
        <w:rPr>
          <w:sz w:val="28"/>
          <w:szCs w:val="28"/>
        </w:rPr>
        <w:t xml:space="preserve">, </w:t>
      </w:r>
      <w:r w:rsidR="005B335A" w:rsidRPr="005B335A">
        <w:rPr>
          <w:sz w:val="28"/>
          <w:szCs w:val="28"/>
        </w:rPr>
        <w:t>а так же собирает административный материал;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E0191" w:rsidRPr="004061D2">
        <w:rPr>
          <w:sz w:val="28"/>
          <w:szCs w:val="28"/>
        </w:rPr>
        <w:t>)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Полномочия ответственного секретаря административной комиссии 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61D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061D2">
        <w:rPr>
          <w:sz w:val="28"/>
          <w:szCs w:val="28"/>
        </w:rPr>
        <w:t xml:space="preserve"> Ответственный секретарь административной комиссии:</w:t>
      </w:r>
    </w:p>
    <w:p w:rsidR="00594AA3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94AA3">
        <w:rPr>
          <w:sz w:val="28"/>
          <w:szCs w:val="28"/>
        </w:rPr>
        <w:t xml:space="preserve">составляет протоколы, об административных правонарушениях предусмотренные Законом Краснодарского края от 23 июля 2003 года </w:t>
      </w:r>
      <w:r>
        <w:rPr>
          <w:sz w:val="28"/>
          <w:szCs w:val="28"/>
        </w:rPr>
        <w:t xml:space="preserve">              </w:t>
      </w:r>
      <w:r w:rsidRPr="00594AA3">
        <w:rPr>
          <w:sz w:val="28"/>
          <w:szCs w:val="28"/>
        </w:rPr>
        <w:t>№ 608-КЗ «Об ад</w:t>
      </w:r>
      <w:r w:rsidR="005B335A">
        <w:rPr>
          <w:sz w:val="28"/>
          <w:szCs w:val="28"/>
        </w:rPr>
        <w:t xml:space="preserve">министративных правонарушениях», </w:t>
      </w:r>
      <w:r w:rsidR="005B335A" w:rsidRPr="005B335A">
        <w:rPr>
          <w:sz w:val="28"/>
          <w:szCs w:val="28"/>
        </w:rPr>
        <w:t>а так же собирает административный материал;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0191" w:rsidRPr="004061D2">
        <w:rPr>
          <w:sz w:val="28"/>
          <w:szCs w:val="28"/>
        </w:rPr>
        <w:t>) осуществляет подготовку заседаний административной комиссии;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0191" w:rsidRPr="004061D2">
        <w:rPr>
          <w:sz w:val="28"/>
          <w:szCs w:val="28"/>
        </w:rPr>
        <w:t>) осуществляет организационное и техническое обслуживание</w:t>
      </w:r>
      <w:r w:rsidR="004E0191">
        <w:rPr>
          <w:sz w:val="28"/>
          <w:szCs w:val="28"/>
        </w:rPr>
        <w:t xml:space="preserve"> </w:t>
      </w:r>
      <w:r w:rsidR="004E0191" w:rsidRPr="004061D2">
        <w:rPr>
          <w:sz w:val="28"/>
          <w:szCs w:val="28"/>
        </w:rPr>
        <w:t>деятельности административной комиссии;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191" w:rsidRPr="004061D2">
        <w:rPr>
          <w:sz w:val="28"/>
          <w:szCs w:val="28"/>
        </w:rPr>
        <w:t>) ведет делопроизводство административной комиссии, отвечает за учет и сохранность документов административной комиссии;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0191" w:rsidRPr="004061D2">
        <w:rPr>
          <w:sz w:val="28"/>
          <w:szCs w:val="28"/>
        </w:rPr>
        <w:t>) оповещает членов административной комиссии и лиц, участвующих в</w:t>
      </w:r>
      <w:r w:rsidR="004E0191">
        <w:rPr>
          <w:sz w:val="28"/>
          <w:szCs w:val="28"/>
        </w:rPr>
        <w:t xml:space="preserve"> </w:t>
      </w:r>
      <w:r w:rsidR="004E0191" w:rsidRPr="004061D2">
        <w:rPr>
          <w:sz w:val="28"/>
          <w:szCs w:val="28"/>
        </w:rPr>
        <w:t>производстве по делу об административном правонарушении, о времени и месте рассмотрения дела;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0191" w:rsidRPr="004061D2">
        <w:rPr>
          <w:sz w:val="28"/>
          <w:szCs w:val="28"/>
        </w:rPr>
        <w:t>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0191" w:rsidRPr="004061D2">
        <w:rPr>
          <w:sz w:val="28"/>
          <w:szCs w:val="28"/>
        </w:rPr>
        <w:t>) ведет и подписывает протоколы заседаний администра</w:t>
      </w:r>
      <w:r w:rsidR="004E0191">
        <w:rPr>
          <w:sz w:val="28"/>
          <w:szCs w:val="28"/>
        </w:rPr>
        <w:t>тивной комиссии, а также решения</w:t>
      </w:r>
      <w:r w:rsidR="004E0191" w:rsidRPr="004061D2">
        <w:rPr>
          <w:sz w:val="28"/>
          <w:szCs w:val="28"/>
        </w:rPr>
        <w:t>, принимаемые административной комиссией;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0191" w:rsidRPr="004061D2">
        <w:rPr>
          <w:sz w:val="28"/>
          <w:szCs w:val="28"/>
        </w:rPr>
        <w:t>) выполняет поручения председателя административной комиссии, его заместителя;</w:t>
      </w:r>
    </w:p>
    <w:p w:rsidR="004E0191" w:rsidRPr="004061D2" w:rsidRDefault="00594AA3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E0191" w:rsidRPr="004061D2">
        <w:rPr>
          <w:sz w:val="28"/>
          <w:szCs w:val="28"/>
        </w:rPr>
        <w:t>) осуществляет иные полномочия, отнесенные к его компетенции.</w:t>
      </w:r>
    </w:p>
    <w:p w:rsidR="004E0191" w:rsidRDefault="004E0191" w:rsidP="004E019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Полномочия членов административной комиссии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94787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1. </w:t>
      </w:r>
      <w:r w:rsidRPr="00947871">
        <w:rPr>
          <w:sz w:val="28"/>
          <w:szCs w:val="28"/>
        </w:rPr>
        <w:t>Члены административной комиссии: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1) участвуют в подготовке заседаний административной комиссии;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2)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3) вносят председателю административной комиссии предложения, об отложении рассмотрения дела, при необходимости дополнительного выяснения обстоятельств дела;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 xml:space="preserve">4) участвуют в рассмотрении дел и принятии решений административной комиссией; 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5) осуществляют иные полномочия, предусмотренные действующим законодательством.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4E0191" w:rsidRP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947871">
        <w:rPr>
          <w:bCs/>
          <w:sz w:val="28"/>
          <w:szCs w:val="28"/>
        </w:rPr>
        <w:t xml:space="preserve">. Досрочное прекращение полномочий </w:t>
      </w:r>
      <w:r>
        <w:rPr>
          <w:bCs/>
          <w:sz w:val="28"/>
          <w:szCs w:val="28"/>
        </w:rPr>
        <w:t xml:space="preserve">членов административной </w:t>
      </w:r>
      <w:r w:rsidRPr="00947871">
        <w:rPr>
          <w:bCs/>
          <w:sz w:val="28"/>
          <w:szCs w:val="28"/>
        </w:rPr>
        <w:t>комиссии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Pr="00947871">
        <w:rPr>
          <w:sz w:val="28"/>
          <w:szCs w:val="28"/>
        </w:rPr>
        <w:t>Полномочия члена административной комиссии досрочно прекращаются</w:t>
      </w:r>
      <w:r>
        <w:rPr>
          <w:sz w:val="28"/>
          <w:szCs w:val="28"/>
        </w:rPr>
        <w:t xml:space="preserve"> Советом П</w:t>
      </w:r>
      <w:r w:rsidRPr="00524AC0">
        <w:rPr>
          <w:sz w:val="28"/>
          <w:szCs w:val="28"/>
        </w:rPr>
        <w:t>окровского сельского поселения Новопокровского района</w:t>
      </w:r>
      <w:r>
        <w:rPr>
          <w:sz w:val="28"/>
          <w:szCs w:val="28"/>
        </w:rPr>
        <w:t xml:space="preserve">, </w:t>
      </w:r>
      <w:r w:rsidRPr="00947871">
        <w:rPr>
          <w:sz w:val="28"/>
          <w:szCs w:val="28"/>
        </w:rPr>
        <w:t>в случаях: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1) подачи членом административной комиссии письменного заявления о</w:t>
      </w:r>
      <w:r>
        <w:rPr>
          <w:sz w:val="28"/>
          <w:szCs w:val="28"/>
        </w:rPr>
        <w:t xml:space="preserve"> прекращении</w:t>
      </w:r>
      <w:r w:rsidRPr="00947871">
        <w:rPr>
          <w:sz w:val="28"/>
          <w:szCs w:val="28"/>
        </w:rPr>
        <w:t xml:space="preserve"> своих полномочий;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2) вступления в законную силу обвинительного приговора суда, в отношении лица; являющегося членом административной комиссии;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3)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4) неоднократного невыполнения обязанностей члена административной</w:t>
      </w:r>
      <w:r>
        <w:rPr>
          <w:sz w:val="28"/>
          <w:szCs w:val="28"/>
        </w:rPr>
        <w:t xml:space="preserve"> </w:t>
      </w:r>
      <w:r w:rsidRPr="00947871">
        <w:rPr>
          <w:sz w:val="28"/>
          <w:szCs w:val="28"/>
        </w:rPr>
        <w:t>комиссии, выражающегося в уклонении, без уважительных причин, от участия в заседаниях административной комиссии;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5) наличия заболевания, которое, согласно медицинскому заключению, препятствует исполнению членом административной комиссии своих полномочий;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6) совершения лицом, являющимся членом административной комиссии, деяния, порочащего честь и достоинство члена административной комиссии;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7) смерти члена административной комиссии;</w:t>
      </w:r>
    </w:p>
    <w:p w:rsidR="004E0191" w:rsidRPr="0094787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71">
        <w:rPr>
          <w:sz w:val="28"/>
          <w:szCs w:val="28"/>
        </w:rPr>
        <w:t>8) в иных случаях, предусмотренных действующим законодательством.</w:t>
      </w:r>
    </w:p>
    <w:p w:rsidR="004E0191" w:rsidRDefault="004E0191" w:rsidP="004E0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763AFD">
        <w:rPr>
          <w:bCs/>
          <w:sz w:val="28"/>
          <w:szCs w:val="28"/>
        </w:rPr>
        <w:t>. Порядок работы административной комиссии</w:t>
      </w:r>
    </w:p>
    <w:p w:rsidR="004E0191" w:rsidRPr="00763AFD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63AFD">
        <w:rPr>
          <w:sz w:val="28"/>
          <w:szCs w:val="28"/>
        </w:rPr>
        <w:t>1. Дела об административных правонарушениях</w:t>
      </w:r>
      <w:r>
        <w:rPr>
          <w:sz w:val="28"/>
          <w:szCs w:val="28"/>
        </w:rPr>
        <w:t>, рассматриваются административной</w:t>
      </w:r>
      <w:r w:rsidRPr="00763AFD">
        <w:rPr>
          <w:sz w:val="28"/>
          <w:szCs w:val="28"/>
        </w:rPr>
        <w:t xml:space="preserve"> комиссией на заседаниях, которые проводятся с периодичностью, обеспечивающей соблюдение сроков рассмотрения дел об а</w:t>
      </w:r>
      <w:r>
        <w:rPr>
          <w:sz w:val="28"/>
          <w:szCs w:val="28"/>
        </w:rPr>
        <w:t>дминистративных правонарушениях</w:t>
      </w:r>
      <w:r w:rsidRPr="00763AFD">
        <w:rPr>
          <w:sz w:val="28"/>
          <w:szCs w:val="28"/>
        </w:rPr>
        <w:t>.</w:t>
      </w:r>
    </w:p>
    <w:p w:rsidR="004E0191" w:rsidRPr="00763AFD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63AFD">
        <w:rPr>
          <w:sz w:val="28"/>
          <w:szCs w:val="28"/>
        </w:rPr>
        <w:t>2. Заседание административной комиссии п</w:t>
      </w:r>
      <w:r>
        <w:rPr>
          <w:sz w:val="28"/>
          <w:szCs w:val="28"/>
        </w:rPr>
        <w:t xml:space="preserve">равомочно, если в нем принимает участие более </w:t>
      </w:r>
      <w:r w:rsidRPr="00763AFD">
        <w:rPr>
          <w:sz w:val="28"/>
          <w:szCs w:val="28"/>
        </w:rPr>
        <w:t>половины от установленного числа членов административной комиссии.</w:t>
      </w:r>
    </w:p>
    <w:p w:rsidR="004E0191" w:rsidRPr="00763AFD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AFD">
        <w:rPr>
          <w:sz w:val="28"/>
          <w:szCs w:val="28"/>
        </w:rPr>
        <w:t>Решения административной комиссии принимаются простым большинством голосов членов административной комиссии, присутствующих на заседании.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3AFD">
        <w:rPr>
          <w:sz w:val="28"/>
          <w:szCs w:val="28"/>
        </w:rPr>
        <w:t>.3. В своей деятельности, комиссия руководствуется Конституцией Р</w:t>
      </w:r>
      <w:r>
        <w:rPr>
          <w:sz w:val="28"/>
          <w:szCs w:val="28"/>
        </w:rPr>
        <w:t xml:space="preserve">оссийской </w:t>
      </w:r>
      <w:r w:rsidRPr="00763AF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63A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3AFD">
        <w:rPr>
          <w:sz w:val="28"/>
          <w:szCs w:val="28"/>
        </w:rPr>
        <w:t>Кодексом Р</w:t>
      </w:r>
      <w:r>
        <w:rPr>
          <w:sz w:val="28"/>
          <w:szCs w:val="28"/>
        </w:rPr>
        <w:t xml:space="preserve">оссийской </w:t>
      </w:r>
      <w:r w:rsidRPr="00763AF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63AFD">
        <w:rPr>
          <w:sz w:val="28"/>
          <w:szCs w:val="28"/>
        </w:rPr>
        <w:t xml:space="preserve"> </w:t>
      </w:r>
      <w:r w:rsidR="00336328">
        <w:rPr>
          <w:sz w:val="28"/>
          <w:szCs w:val="28"/>
        </w:rPr>
        <w:t xml:space="preserve">                                   </w:t>
      </w:r>
      <w:r w:rsidRPr="00763AFD">
        <w:rPr>
          <w:sz w:val="28"/>
          <w:szCs w:val="28"/>
        </w:rPr>
        <w:t>об административных правонарушени</w:t>
      </w:r>
      <w:r>
        <w:rPr>
          <w:sz w:val="28"/>
          <w:szCs w:val="28"/>
        </w:rPr>
        <w:t>ях, Законом Краснодарского края</w:t>
      </w:r>
      <w:r w:rsidRPr="00763AFD">
        <w:rPr>
          <w:sz w:val="28"/>
          <w:szCs w:val="28"/>
        </w:rPr>
        <w:t xml:space="preserve"> </w:t>
      </w:r>
      <w:r w:rsidR="00336328">
        <w:rPr>
          <w:sz w:val="28"/>
          <w:szCs w:val="28"/>
        </w:rPr>
        <w:t xml:space="preserve">            от 23 июля </w:t>
      </w:r>
      <w:r>
        <w:rPr>
          <w:sz w:val="28"/>
          <w:szCs w:val="28"/>
        </w:rPr>
        <w:t xml:space="preserve">2003 </w:t>
      </w:r>
      <w:r w:rsidR="0033632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608-КЗ</w:t>
      </w:r>
      <w:r w:rsidRPr="00763AFD">
        <w:rPr>
          <w:sz w:val="28"/>
          <w:szCs w:val="28"/>
        </w:rPr>
        <w:t xml:space="preserve"> «Об административных правонарушениях</w:t>
      </w:r>
      <w:r>
        <w:rPr>
          <w:sz w:val="28"/>
          <w:szCs w:val="28"/>
        </w:rPr>
        <w:t>», настоящим Положением, а также иными нормативными правовыми актами.</w:t>
      </w:r>
    </w:p>
    <w:p w:rsidR="004E0191" w:rsidRPr="00D607D5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E0">
        <w:rPr>
          <w:sz w:val="28"/>
          <w:szCs w:val="28"/>
        </w:rPr>
        <w:t xml:space="preserve">8.4. </w:t>
      </w:r>
      <w:r w:rsidRPr="00D607D5">
        <w:rPr>
          <w:sz w:val="28"/>
          <w:szCs w:val="28"/>
        </w:rPr>
        <w:t xml:space="preserve">Органы и должностные лица местного самоуправления </w:t>
      </w:r>
      <w:r w:rsidR="00FD4288">
        <w:rPr>
          <w:sz w:val="28"/>
          <w:szCs w:val="28"/>
        </w:rPr>
        <w:t>П</w:t>
      </w:r>
      <w:r w:rsidRPr="00D607D5">
        <w:rPr>
          <w:sz w:val="28"/>
          <w:szCs w:val="28"/>
        </w:rPr>
        <w:t>окровского сельского поселения Новопокровского района при неисполнении или ненадлежащем исполнении отдельных государственных полномочий по образованию и организации деятельности административных комиссий несут ответственность в соответствии с действующим законодательством.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A7A">
        <w:rPr>
          <w:sz w:val="28"/>
          <w:szCs w:val="28"/>
        </w:rPr>
        <w:lastRenderedPageBreak/>
        <w:t>8.5.</w:t>
      </w:r>
      <w:r>
        <w:rPr>
          <w:sz w:val="28"/>
          <w:szCs w:val="28"/>
        </w:rPr>
        <w:t xml:space="preserve"> Административной комиссией по результатам рассмотрения дела об административном правонарушении выносятся акты, установленные законодательством об административных правонарушениях.</w:t>
      </w:r>
    </w:p>
    <w:p w:rsidR="004E0191" w:rsidRPr="00763AFD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763AFD">
        <w:rPr>
          <w:bCs/>
          <w:sz w:val="28"/>
          <w:szCs w:val="28"/>
        </w:rPr>
        <w:t>. Подведомственность дел об административных правонарушениях</w:t>
      </w:r>
    </w:p>
    <w:p w:rsidR="004E0191" w:rsidRPr="00D607D5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Административная комиссия осуществляет подготовку к рассмотрению и рассмотрение</w:t>
      </w:r>
      <w:r w:rsidRPr="00763AFD">
        <w:rPr>
          <w:sz w:val="28"/>
          <w:szCs w:val="28"/>
        </w:rPr>
        <w:t xml:space="preserve"> дел об ад</w:t>
      </w:r>
      <w:r>
        <w:rPr>
          <w:sz w:val="28"/>
          <w:szCs w:val="28"/>
        </w:rPr>
        <w:t xml:space="preserve">министративных правонарушениях </w:t>
      </w:r>
      <w:r w:rsidRPr="00D607D5">
        <w:rPr>
          <w:sz w:val="28"/>
          <w:szCs w:val="28"/>
        </w:rPr>
        <w:t>предусмотренных частью 5 статьи 11.3 Закона Краснодарского края от 23 июля 2003 года № 608-КЗ «Об адм</w:t>
      </w:r>
      <w:r>
        <w:rPr>
          <w:sz w:val="28"/>
          <w:szCs w:val="28"/>
        </w:rPr>
        <w:t>инистративных правонарушениях».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Принятие решений по делам об административных правонарушениях осуществляется в соответствии с Кодексом Российской Федерации об административных правонарушениях. </w:t>
      </w:r>
    </w:p>
    <w:p w:rsidR="004E0191" w:rsidRPr="00763AFD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191" w:rsidRPr="00CD7429" w:rsidRDefault="004E0191" w:rsidP="004E01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763AFD">
        <w:rPr>
          <w:bCs/>
          <w:sz w:val="28"/>
          <w:szCs w:val="28"/>
        </w:rPr>
        <w:t>. Финансирование расходов по образованию и организации деятельности административной комиссии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63AFD">
        <w:rPr>
          <w:sz w:val="28"/>
          <w:szCs w:val="28"/>
        </w:rPr>
        <w:t xml:space="preserve">.1. Финансирование расходов по образованию и организации деятельности административной комиссии осуществляется за счет предоставления бюджету </w:t>
      </w:r>
      <w:r w:rsidR="00FD4288">
        <w:rPr>
          <w:sz w:val="28"/>
          <w:szCs w:val="28"/>
        </w:rPr>
        <w:t>П</w:t>
      </w:r>
      <w:r>
        <w:rPr>
          <w:sz w:val="28"/>
          <w:szCs w:val="28"/>
        </w:rPr>
        <w:t>окровского</w:t>
      </w:r>
      <w:r w:rsidRPr="00763AFD">
        <w:rPr>
          <w:sz w:val="28"/>
          <w:szCs w:val="28"/>
        </w:rPr>
        <w:t xml:space="preserve"> сельского поселения Новопокровского района субвенций из краевого бюджета в порядке, предусмотренном бюджетным законодательством.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63AFD">
        <w:rPr>
          <w:sz w:val="28"/>
          <w:szCs w:val="28"/>
        </w:rPr>
        <w:t xml:space="preserve">.2. Администрация </w:t>
      </w:r>
      <w:r w:rsidR="00FD4288">
        <w:rPr>
          <w:sz w:val="28"/>
          <w:szCs w:val="28"/>
        </w:rPr>
        <w:t>П</w:t>
      </w:r>
      <w:r>
        <w:rPr>
          <w:sz w:val="28"/>
          <w:szCs w:val="28"/>
        </w:rPr>
        <w:t>окровского</w:t>
      </w:r>
      <w:r w:rsidRPr="00763AFD">
        <w:rPr>
          <w:sz w:val="28"/>
          <w:szCs w:val="28"/>
        </w:rPr>
        <w:t xml:space="preserve"> сельского поселения Новопокровского района имеет право дополнительно использовать соответствующие материальные ресурсы и финансовые средства, для осуществления переданных ей отдельных государственных полномочий, в случаях и порядке, предусмотренных уставом </w:t>
      </w:r>
      <w:r w:rsidR="00FD4288">
        <w:rPr>
          <w:sz w:val="28"/>
          <w:szCs w:val="28"/>
        </w:rPr>
        <w:t>П</w:t>
      </w:r>
      <w:r>
        <w:rPr>
          <w:sz w:val="28"/>
          <w:szCs w:val="28"/>
        </w:rPr>
        <w:t>окровского</w:t>
      </w:r>
      <w:r w:rsidRPr="00763AFD">
        <w:rPr>
          <w:sz w:val="28"/>
          <w:szCs w:val="28"/>
        </w:rPr>
        <w:t xml:space="preserve"> сельского поселения Новопокровского района.</w:t>
      </w:r>
    </w:p>
    <w:p w:rsidR="004E0191" w:rsidRDefault="004E0191" w:rsidP="004E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939" w:rsidRDefault="00CD5939" w:rsidP="0093448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43889" w:rsidRPr="007D2F7E" w:rsidRDefault="00C43889" w:rsidP="0093448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2273FF" w:rsidRDefault="002865E0" w:rsidP="002865E0">
      <w:pPr>
        <w:rPr>
          <w:sz w:val="28"/>
          <w:szCs w:val="28"/>
        </w:rPr>
      </w:pPr>
      <w:r w:rsidRPr="00C24BC6">
        <w:rPr>
          <w:sz w:val="28"/>
          <w:szCs w:val="28"/>
        </w:rPr>
        <w:t xml:space="preserve">Глава </w:t>
      </w:r>
    </w:p>
    <w:p w:rsidR="002865E0" w:rsidRPr="00C24BC6" w:rsidRDefault="002273FF" w:rsidP="002865E0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D76805" w:rsidRPr="007D2F7E" w:rsidRDefault="002865E0" w:rsidP="00C70B4C">
      <w:pPr>
        <w:rPr>
          <w:sz w:val="28"/>
          <w:szCs w:val="28"/>
          <w:lang w:eastAsia="ru-RU"/>
        </w:rPr>
      </w:pPr>
      <w:r w:rsidRPr="00C24BC6">
        <w:rPr>
          <w:sz w:val="28"/>
          <w:szCs w:val="28"/>
        </w:rPr>
        <w:t xml:space="preserve">Новопокровского района                                    </w:t>
      </w:r>
      <w:r w:rsidR="00FD4288">
        <w:rPr>
          <w:sz w:val="28"/>
          <w:szCs w:val="28"/>
        </w:rPr>
        <w:t xml:space="preserve">                       </w:t>
      </w:r>
      <w:r w:rsidRPr="00C24BC6">
        <w:rPr>
          <w:sz w:val="28"/>
          <w:szCs w:val="28"/>
        </w:rPr>
        <w:t xml:space="preserve">         </w:t>
      </w:r>
      <w:r w:rsidR="002273FF">
        <w:rPr>
          <w:sz w:val="28"/>
          <w:szCs w:val="28"/>
        </w:rPr>
        <w:t xml:space="preserve">В.В. </w:t>
      </w:r>
      <w:r w:rsidR="00C70B4C">
        <w:rPr>
          <w:sz w:val="28"/>
          <w:szCs w:val="28"/>
        </w:rPr>
        <w:t>Кузнецов</w:t>
      </w:r>
    </w:p>
    <w:p w:rsidR="0080216D" w:rsidRPr="007D2F7E" w:rsidRDefault="0080216D" w:rsidP="0080216D">
      <w:pPr>
        <w:rPr>
          <w:sz w:val="28"/>
          <w:szCs w:val="28"/>
        </w:rPr>
      </w:pPr>
    </w:p>
    <w:p w:rsidR="00E60976" w:rsidRPr="007D2F7E" w:rsidRDefault="00E60976" w:rsidP="0093448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60976" w:rsidRPr="007D2F7E" w:rsidRDefault="00E60976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60976" w:rsidRDefault="00E60976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F12" w:rsidRDefault="006F3F1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288" w:rsidRDefault="00FD4288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A72" w:rsidRPr="00D534DB" w:rsidRDefault="008F1A72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D534DB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>
        <w:rPr>
          <w:spacing w:val="1"/>
          <w:sz w:val="28"/>
          <w:szCs w:val="28"/>
          <w:lang w:eastAsia="ru-RU"/>
        </w:rPr>
        <w:t xml:space="preserve"> 2</w:t>
      </w:r>
    </w:p>
    <w:p w:rsidR="008F1A72" w:rsidRPr="00D534DB" w:rsidRDefault="008F1A72" w:rsidP="008F1A72">
      <w:pPr>
        <w:suppressAutoHyphens w:val="0"/>
        <w:jc w:val="both"/>
        <w:rPr>
          <w:sz w:val="28"/>
          <w:szCs w:val="28"/>
          <w:lang w:eastAsia="ru-RU"/>
        </w:rPr>
      </w:pPr>
    </w:p>
    <w:p w:rsidR="008F1A72" w:rsidRPr="00D534DB" w:rsidRDefault="008F1A72" w:rsidP="002273FF">
      <w:pPr>
        <w:suppressAutoHyphens w:val="0"/>
        <w:ind w:left="5387"/>
        <w:rPr>
          <w:sz w:val="28"/>
          <w:szCs w:val="28"/>
          <w:lang w:eastAsia="ru-RU"/>
        </w:rPr>
      </w:pPr>
      <w:r w:rsidRPr="00D534DB">
        <w:rPr>
          <w:sz w:val="28"/>
          <w:szCs w:val="28"/>
          <w:lang w:eastAsia="ru-RU"/>
        </w:rPr>
        <w:t>УТВЕРЖДЕН</w:t>
      </w:r>
    </w:p>
    <w:p w:rsidR="00C70B4C" w:rsidRDefault="008F1A72" w:rsidP="002273FF">
      <w:pPr>
        <w:suppressAutoHyphens w:val="0"/>
        <w:ind w:left="5387"/>
        <w:rPr>
          <w:sz w:val="28"/>
          <w:szCs w:val="28"/>
          <w:lang w:eastAsia="ru-RU"/>
        </w:rPr>
      </w:pPr>
      <w:r w:rsidRPr="00D534DB">
        <w:rPr>
          <w:sz w:val="28"/>
          <w:szCs w:val="28"/>
          <w:lang w:eastAsia="ru-RU"/>
        </w:rPr>
        <w:t xml:space="preserve">решением Совета </w:t>
      </w:r>
    </w:p>
    <w:p w:rsidR="008F1A72" w:rsidRPr="00D534DB" w:rsidRDefault="002273FF" w:rsidP="002273FF">
      <w:pPr>
        <w:suppressAutoHyphens w:val="0"/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Покровского</w:t>
      </w:r>
      <w:r w:rsidR="00C70B4C">
        <w:rPr>
          <w:sz w:val="28"/>
          <w:szCs w:val="28"/>
          <w:lang w:eastAsia="ru-RU"/>
        </w:rPr>
        <w:t xml:space="preserve"> </w:t>
      </w:r>
      <w:r w:rsidR="008F1A72" w:rsidRPr="00D534DB">
        <w:rPr>
          <w:sz w:val="28"/>
          <w:szCs w:val="28"/>
          <w:lang w:eastAsia="ru-RU"/>
        </w:rPr>
        <w:t>сельского поселения</w:t>
      </w:r>
    </w:p>
    <w:p w:rsidR="002273FF" w:rsidRDefault="002273FF" w:rsidP="002273FF">
      <w:pPr>
        <w:suppressAutoHyphens w:val="0"/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Новопокровского района</w:t>
      </w:r>
    </w:p>
    <w:p w:rsidR="008F1A72" w:rsidRPr="00D534DB" w:rsidRDefault="002273FF" w:rsidP="002273FF">
      <w:pPr>
        <w:suppressAutoHyphens w:val="0"/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C70B4C">
        <w:rPr>
          <w:sz w:val="28"/>
          <w:szCs w:val="28"/>
          <w:lang w:eastAsia="ru-RU"/>
        </w:rPr>
        <w:t>22.07.2024</w:t>
      </w:r>
      <w:r w:rsidR="000C4785">
        <w:rPr>
          <w:sz w:val="28"/>
          <w:szCs w:val="28"/>
          <w:lang w:eastAsia="ru-RU"/>
        </w:rPr>
        <w:t xml:space="preserve"> № </w:t>
      </w:r>
      <w:r w:rsidR="00A70AC0">
        <w:rPr>
          <w:sz w:val="28"/>
          <w:szCs w:val="28"/>
          <w:lang w:eastAsia="ru-RU"/>
        </w:rPr>
        <w:t>232</w:t>
      </w:r>
    </w:p>
    <w:p w:rsidR="008F1A72" w:rsidRPr="008F1A72" w:rsidRDefault="008F1A72" w:rsidP="002273FF">
      <w:pPr>
        <w:suppressAutoHyphens w:val="0"/>
        <w:ind w:left="5387"/>
        <w:rPr>
          <w:sz w:val="28"/>
          <w:szCs w:val="28"/>
          <w:lang w:eastAsia="ru-RU"/>
        </w:rPr>
      </w:pPr>
    </w:p>
    <w:p w:rsidR="008F1A72" w:rsidRPr="008F1A72" w:rsidRDefault="008F1A72" w:rsidP="008F1A72">
      <w:pPr>
        <w:suppressAutoHyphens w:val="0"/>
        <w:rPr>
          <w:sz w:val="28"/>
          <w:szCs w:val="28"/>
          <w:lang w:eastAsia="ru-RU"/>
        </w:rPr>
      </w:pPr>
      <w:r w:rsidRPr="008F1A72">
        <w:rPr>
          <w:sz w:val="28"/>
          <w:szCs w:val="28"/>
          <w:lang w:eastAsia="ru-RU"/>
        </w:rPr>
        <w:t xml:space="preserve">  </w:t>
      </w:r>
    </w:p>
    <w:p w:rsidR="008F1A72" w:rsidRPr="008F1A72" w:rsidRDefault="008F1A72" w:rsidP="00C70B4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F1A72">
        <w:rPr>
          <w:b/>
          <w:sz w:val="28"/>
          <w:szCs w:val="28"/>
          <w:lang w:eastAsia="ru-RU"/>
        </w:rPr>
        <w:t>СОСТАВ</w:t>
      </w:r>
    </w:p>
    <w:p w:rsidR="00C70B4C" w:rsidRDefault="008F1A72" w:rsidP="00C70B4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3BD7">
        <w:rPr>
          <w:b/>
          <w:sz w:val="28"/>
          <w:szCs w:val="28"/>
          <w:lang w:eastAsia="ru-RU"/>
        </w:rPr>
        <w:t>административной комиссии</w:t>
      </w:r>
    </w:p>
    <w:p w:rsidR="008F1A72" w:rsidRDefault="002273FF" w:rsidP="00C70B4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Покровского</w:t>
      </w:r>
      <w:r w:rsidR="008F1A72" w:rsidRPr="00763BD7">
        <w:rPr>
          <w:b/>
          <w:sz w:val="28"/>
          <w:szCs w:val="28"/>
          <w:lang w:eastAsia="ru-RU"/>
        </w:rPr>
        <w:t xml:space="preserve"> сельского поселения Новопокровского района</w:t>
      </w:r>
    </w:p>
    <w:p w:rsidR="008F1A72" w:rsidRPr="008F1A72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3118"/>
        <w:gridCol w:w="310"/>
        <w:gridCol w:w="6353"/>
      </w:tblGrid>
      <w:tr w:rsidR="002273FF" w:rsidRPr="00FE533A" w:rsidTr="007F3646">
        <w:tc>
          <w:tcPr>
            <w:tcW w:w="3118" w:type="dxa"/>
          </w:tcPr>
          <w:p w:rsidR="00C70B4C" w:rsidRDefault="00C70B4C" w:rsidP="0022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2273FF" w:rsidRPr="00FE533A" w:rsidRDefault="00C70B4C" w:rsidP="0022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Валерьевич</w:t>
            </w:r>
          </w:p>
        </w:tc>
        <w:tc>
          <w:tcPr>
            <w:tcW w:w="310" w:type="dxa"/>
          </w:tcPr>
          <w:p w:rsidR="002273FF" w:rsidRPr="00FE533A" w:rsidRDefault="002273FF" w:rsidP="00227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:rsidR="002273FF" w:rsidRPr="00FE533A" w:rsidRDefault="007F3646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273FF">
              <w:rPr>
                <w:sz w:val="28"/>
                <w:szCs w:val="28"/>
              </w:rPr>
              <w:t>лава По</w:t>
            </w:r>
            <w:r>
              <w:rPr>
                <w:sz w:val="28"/>
                <w:szCs w:val="28"/>
              </w:rPr>
              <w:t xml:space="preserve">кровского сельского поселения, </w:t>
            </w:r>
            <w:r w:rsidR="002273FF">
              <w:rPr>
                <w:sz w:val="28"/>
                <w:szCs w:val="28"/>
              </w:rPr>
              <w:t>председатель комиссии</w:t>
            </w:r>
          </w:p>
        </w:tc>
      </w:tr>
      <w:tr w:rsidR="002273FF" w:rsidRPr="00FE533A" w:rsidTr="007F3646">
        <w:tc>
          <w:tcPr>
            <w:tcW w:w="3118" w:type="dxa"/>
          </w:tcPr>
          <w:p w:rsidR="002273FF" w:rsidRDefault="002273FF" w:rsidP="0022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</w:t>
            </w:r>
          </w:p>
          <w:p w:rsidR="002273FF" w:rsidRDefault="002273FF" w:rsidP="0022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310" w:type="dxa"/>
          </w:tcPr>
          <w:p w:rsidR="002273FF" w:rsidRDefault="002273FF" w:rsidP="00227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:rsidR="002273FF" w:rsidRDefault="007F3646" w:rsidP="00C70B4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70B4C" w:rsidRPr="00C70B4C">
              <w:rPr>
                <w:sz w:val="28"/>
                <w:szCs w:val="28"/>
              </w:rPr>
              <w:t>ача</w:t>
            </w:r>
            <w:r w:rsidR="00C70B4C">
              <w:rPr>
                <w:sz w:val="28"/>
                <w:szCs w:val="28"/>
              </w:rPr>
              <w:t xml:space="preserve">льник отдела по общим вопросам </w:t>
            </w:r>
            <w:r w:rsidR="00C70B4C" w:rsidRPr="00C70B4C">
              <w:rPr>
                <w:sz w:val="28"/>
                <w:szCs w:val="28"/>
              </w:rPr>
              <w:t>администрации Покровского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C70B4C">
              <w:rPr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C70B4C" w:rsidRPr="00FE533A" w:rsidTr="007F3646">
        <w:tc>
          <w:tcPr>
            <w:tcW w:w="3118" w:type="dxa"/>
          </w:tcPr>
          <w:p w:rsidR="00C70B4C" w:rsidRDefault="00C70B4C" w:rsidP="0022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Шкирина </w:t>
            </w:r>
          </w:p>
          <w:p w:rsidR="00C70B4C" w:rsidRDefault="00C70B4C" w:rsidP="0022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Сергеевна</w:t>
            </w:r>
          </w:p>
        </w:tc>
        <w:tc>
          <w:tcPr>
            <w:tcW w:w="310" w:type="dxa"/>
          </w:tcPr>
          <w:p w:rsidR="00C70B4C" w:rsidRDefault="00C70B4C" w:rsidP="00227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3" w:type="dxa"/>
          </w:tcPr>
          <w:p w:rsidR="00C70B4C" w:rsidRPr="00C70B4C" w:rsidRDefault="007F3646" w:rsidP="00C70B4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3646">
              <w:rPr>
                <w:sz w:val="28"/>
                <w:szCs w:val="28"/>
              </w:rPr>
              <w:t xml:space="preserve">пециалист ВУС, администрации Покровского сельского поселения, </w:t>
            </w:r>
            <w:r>
              <w:rPr>
                <w:sz w:val="28"/>
                <w:szCs w:val="28"/>
              </w:rPr>
              <w:t xml:space="preserve">ответственный </w:t>
            </w:r>
            <w:r w:rsidRPr="007F3646">
              <w:rPr>
                <w:sz w:val="28"/>
                <w:szCs w:val="28"/>
              </w:rPr>
              <w:t>секретарь комиссии</w:t>
            </w:r>
          </w:p>
        </w:tc>
      </w:tr>
      <w:tr w:rsidR="002273FF" w:rsidRPr="00FE533A" w:rsidTr="007F3646">
        <w:tc>
          <w:tcPr>
            <w:tcW w:w="9781" w:type="dxa"/>
            <w:gridSpan w:val="3"/>
          </w:tcPr>
          <w:p w:rsidR="002273FF" w:rsidRDefault="002273FF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jc w:val="center"/>
              <w:rPr>
                <w:sz w:val="28"/>
                <w:szCs w:val="28"/>
              </w:rPr>
            </w:pPr>
          </w:p>
          <w:p w:rsidR="002273FF" w:rsidRDefault="002273FF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273FF" w:rsidRPr="007D43ED" w:rsidRDefault="002273FF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jc w:val="center"/>
              <w:rPr>
                <w:sz w:val="28"/>
                <w:szCs w:val="28"/>
              </w:rPr>
            </w:pPr>
          </w:p>
        </w:tc>
      </w:tr>
      <w:tr w:rsidR="002273FF" w:rsidTr="007F3646">
        <w:tc>
          <w:tcPr>
            <w:tcW w:w="3118" w:type="dxa"/>
          </w:tcPr>
          <w:p w:rsidR="007F3646" w:rsidRPr="007F3646" w:rsidRDefault="007F3646" w:rsidP="007F3646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 xml:space="preserve">Денисова </w:t>
            </w:r>
          </w:p>
          <w:p w:rsidR="002273FF" w:rsidRPr="00FE533A" w:rsidRDefault="007F3646" w:rsidP="007F3646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10" w:type="dxa"/>
          </w:tcPr>
          <w:p w:rsidR="002273FF" w:rsidRPr="00FE533A" w:rsidRDefault="002273FF" w:rsidP="00227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:rsidR="002273FF" w:rsidRPr="00E2123C" w:rsidRDefault="007F3646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7F3646">
              <w:rPr>
                <w:color w:val="000000"/>
                <w:sz w:val="28"/>
                <w:szCs w:val="28"/>
              </w:rPr>
              <w:t>ачальник отдела по работе с ЛПХ и КФХ, по вопросам землепользования администрации Покровского сельского поселения;</w:t>
            </w:r>
          </w:p>
        </w:tc>
      </w:tr>
      <w:tr w:rsidR="006F3F12" w:rsidTr="007F3646">
        <w:tc>
          <w:tcPr>
            <w:tcW w:w="3118" w:type="dxa"/>
          </w:tcPr>
          <w:p w:rsidR="007F3646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 xml:space="preserve">Кондратьев </w:t>
            </w:r>
          </w:p>
          <w:p w:rsidR="006F3F12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>Данил Николаевич</w:t>
            </w:r>
          </w:p>
        </w:tc>
        <w:tc>
          <w:tcPr>
            <w:tcW w:w="310" w:type="dxa"/>
          </w:tcPr>
          <w:p w:rsidR="006F3F12" w:rsidRDefault="006F3F12" w:rsidP="00227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:rsidR="006F3F12" w:rsidRDefault="007F3646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7F3646">
              <w:rPr>
                <w:color w:val="000000"/>
                <w:sz w:val="28"/>
                <w:szCs w:val="28"/>
              </w:rPr>
              <w:t>частковый уполномоченный полиции ОМВД России по Новопокровскому району (по согласованию);</w:t>
            </w:r>
          </w:p>
        </w:tc>
      </w:tr>
      <w:tr w:rsidR="002273FF" w:rsidTr="007F3646">
        <w:tc>
          <w:tcPr>
            <w:tcW w:w="3118" w:type="dxa"/>
          </w:tcPr>
          <w:p w:rsidR="007F3646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 xml:space="preserve">Морозова </w:t>
            </w:r>
          </w:p>
          <w:p w:rsidR="002273FF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2273FF" w:rsidRDefault="002273FF" w:rsidP="00227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:rsidR="002273FF" w:rsidRDefault="007F3646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7F3646">
              <w:rPr>
                <w:color w:val="000000"/>
                <w:sz w:val="28"/>
                <w:szCs w:val="28"/>
              </w:rPr>
              <w:t>Директор ПБ «Покровская</w:t>
            </w:r>
            <w:r>
              <w:rPr>
                <w:color w:val="000000"/>
                <w:sz w:val="28"/>
                <w:szCs w:val="28"/>
              </w:rPr>
              <w:t>» Покровского сельского поселения</w:t>
            </w:r>
            <w:r w:rsidRPr="007F36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2273FF" w:rsidTr="007F3646">
        <w:trPr>
          <w:trHeight w:val="609"/>
        </w:trPr>
        <w:tc>
          <w:tcPr>
            <w:tcW w:w="3118" w:type="dxa"/>
          </w:tcPr>
          <w:p w:rsidR="007F3646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 xml:space="preserve">Спесивцева </w:t>
            </w:r>
          </w:p>
          <w:p w:rsidR="002273FF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10" w:type="dxa"/>
          </w:tcPr>
          <w:p w:rsidR="002273FF" w:rsidRDefault="002273FF" w:rsidP="00227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:rsidR="002273FF" w:rsidRPr="002251F1" w:rsidRDefault="007F3646" w:rsidP="002273FF">
            <w:pPr>
              <w:rPr>
                <w:sz w:val="28"/>
                <w:szCs w:val="28"/>
              </w:rPr>
            </w:pPr>
            <w:r w:rsidRPr="007F3646">
              <w:rPr>
                <w:sz w:val="28"/>
                <w:szCs w:val="28"/>
              </w:rPr>
              <w:t>Директор МКУ «Покровское</w:t>
            </w:r>
            <w:r>
              <w:rPr>
                <w:sz w:val="28"/>
                <w:szCs w:val="28"/>
              </w:rPr>
              <w:t>» Покровского сельского поселения.</w:t>
            </w:r>
          </w:p>
        </w:tc>
      </w:tr>
    </w:tbl>
    <w:p w:rsidR="008F1A72" w:rsidRPr="007D2F7E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7D2F7E" w:rsidSect="00A70AC0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8A" w:rsidRDefault="0032358A" w:rsidP="00A70AC0">
      <w:r>
        <w:separator/>
      </w:r>
    </w:p>
  </w:endnote>
  <w:endnote w:type="continuationSeparator" w:id="1">
    <w:p w:rsidR="0032358A" w:rsidRDefault="0032358A" w:rsidP="00A7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8A" w:rsidRDefault="0032358A" w:rsidP="00A70AC0">
      <w:r>
        <w:separator/>
      </w:r>
    </w:p>
  </w:footnote>
  <w:footnote w:type="continuationSeparator" w:id="1">
    <w:p w:rsidR="0032358A" w:rsidRDefault="0032358A" w:rsidP="00A70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4454"/>
      <w:docPartObj>
        <w:docPartGallery w:val="Page Numbers (Top of Page)"/>
        <w:docPartUnique/>
      </w:docPartObj>
    </w:sdtPr>
    <w:sdtContent>
      <w:p w:rsidR="00A70AC0" w:rsidRDefault="004F386E">
        <w:pPr>
          <w:pStyle w:val="a7"/>
          <w:jc w:val="center"/>
        </w:pPr>
        <w:fldSimple w:instr=" PAGE   \* MERGEFORMAT ">
          <w:r w:rsidR="006236A3">
            <w:rPr>
              <w:noProof/>
            </w:rPr>
            <w:t>2</w:t>
          </w:r>
        </w:fldSimple>
      </w:p>
    </w:sdtContent>
  </w:sdt>
  <w:p w:rsidR="00A70AC0" w:rsidRDefault="00A70A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43AF8"/>
    <w:rsid w:val="00062B4C"/>
    <w:rsid w:val="00094824"/>
    <w:rsid w:val="000949C9"/>
    <w:rsid w:val="000C4785"/>
    <w:rsid w:val="000D009B"/>
    <w:rsid w:val="000F7D40"/>
    <w:rsid w:val="001F6A1B"/>
    <w:rsid w:val="002273FF"/>
    <w:rsid w:val="00243225"/>
    <w:rsid w:val="00265A9D"/>
    <w:rsid w:val="002865E0"/>
    <w:rsid w:val="002C6843"/>
    <w:rsid w:val="002C78EC"/>
    <w:rsid w:val="003047C8"/>
    <w:rsid w:val="00320634"/>
    <w:rsid w:val="0032358A"/>
    <w:rsid w:val="00336328"/>
    <w:rsid w:val="00361835"/>
    <w:rsid w:val="004059B2"/>
    <w:rsid w:val="00426870"/>
    <w:rsid w:val="0043088D"/>
    <w:rsid w:val="004E0191"/>
    <w:rsid w:val="004E5074"/>
    <w:rsid w:val="004F386E"/>
    <w:rsid w:val="00594AA3"/>
    <w:rsid w:val="005B335A"/>
    <w:rsid w:val="005C5821"/>
    <w:rsid w:val="00607B4C"/>
    <w:rsid w:val="006236A3"/>
    <w:rsid w:val="00645240"/>
    <w:rsid w:val="006740BA"/>
    <w:rsid w:val="006D5A46"/>
    <w:rsid w:val="006F3F12"/>
    <w:rsid w:val="0074119D"/>
    <w:rsid w:val="00750809"/>
    <w:rsid w:val="00755E4E"/>
    <w:rsid w:val="00763BD7"/>
    <w:rsid w:val="00796B49"/>
    <w:rsid w:val="007D2F7E"/>
    <w:rsid w:val="007E7A78"/>
    <w:rsid w:val="007F3646"/>
    <w:rsid w:val="0080216D"/>
    <w:rsid w:val="00863692"/>
    <w:rsid w:val="008B4573"/>
    <w:rsid w:val="008E4079"/>
    <w:rsid w:val="008F1A72"/>
    <w:rsid w:val="0093448C"/>
    <w:rsid w:val="0095391A"/>
    <w:rsid w:val="00971058"/>
    <w:rsid w:val="00986D03"/>
    <w:rsid w:val="009E2E13"/>
    <w:rsid w:val="00A53606"/>
    <w:rsid w:val="00A70AC0"/>
    <w:rsid w:val="00A913F4"/>
    <w:rsid w:val="00AF55C8"/>
    <w:rsid w:val="00B25C0F"/>
    <w:rsid w:val="00B340EF"/>
    <w:rsid w:val="00B70564"/>
    <w:rsid w:val="00B8042D"/>
    <w:rsid w:val="00B9186C"/>
    <w:rsid w:val="00BC5295"/>
    <w:rsid w:val="00BD01B6"/>
    <w:rsid w:val="00C1357C"/>
    <w:rsid w:val="00C24BC6"/>
    <w:rsid w:val="00C353CF"/>
    <w:rsid w:val="00C43889"/>
    <w:rsid w:val="00C70B4C"/>
    <w:rsid w:val="00CA446C"/>
    <w:rsid w:val="00CD5939"/>
    <w:rsid w:val="00D329A7"/>
    <w:rsid w:val="00D33069"/>
    <w:rsid w:val="00D35D6A"/>
    <w:rsid w:val="00D534DB"/>
    <w:rsid w:val="00D5656D"/>
    <w:rsid w:val="00D76805"/>
    <w:rsid w:val="00D81BF9"/>
    <w:rsid w:val="00DC5959"/>
    <w:rsid w:val="00E018DB"/>
    <w:rsid w:val="00E25D67"/>
    <w:rsid w:val="00E60976"/>
    <w:rsid w:val="00EC508D"/>
    <w:rsid w:val="00EF27C3"/>
    <w:rsid w:val="00EF72B6"/>
    <w:rsid w:val="00F24312"/>
    <w:rsid w:val="00F44FD8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70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0AC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07BB-EFAE-4F33-8D43-20C25886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22</cp:revision>
  <cp:lastPrinted>2024-08-14T08:12:00Z</cp:lastPrinted>
  <dcterms:created xsi:type="dcterms:W3CDTF">2018-05-15T11:24:00Z</dcterms:created>
  <dcterms:modified xsi:type="dcterms:W3CDTF">2024-10-07T08:29:00Z</dcterms:modified>
</cp:coreProperties>
</file>